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CD9C" w14:textId="742BF024" w:rsidR="00757ADD" w:rsidRDefault="00993A1B" w:rsidP="007D03AD">
      <w:r>
        <w:rPr>
          <w:noProof/>
        </w:rPr>
        <w:drawing>
          <wp:inline distT="0" distB="0" distL="0" distR="0" wp14:anchorId="54A8835F" wp14:editId="2EA374D8">
            <wp:extent cx="1016598" cy="857250"/>
            <wp:effectExtent l="0" t="0" r="0" b="0"/>
            <wp:docPr id="1870505224" name="Picture 2" descr="A logo for a seafood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05224" name="Picture 2" descr="A logo for a seafood restauran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392" cy="86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9A8E" w14:textId="77777777" w:rsidR="00490A7A" w:rsidRDefault="00490A7A" w:rsidP="00490A7A"/>
    <w:p w14:paraId="3D3A4554" w14:textId="689979D6" w:rsidR="00364453" w:rsidRPr="00364453" w:rsidRDefault="00993A1B" w:rsidP="007D03AD">
      <w:pPr>
        <w:pStyle w:val="Title"/>
      </w:pPr>
      <w:r>
        <w:t>Pinkham’s Gourmet Market</w:t>
      </w:r>
    </w:p>
    <w:p w14:paraId="7F827836" w14:textId="77777777" w:rsidR="00467865" w:rsidRDefault="00993A1B" w:rsidP="00856C35">
      <w:pPr>
        <w:pStyle w:val="Heading1"/>
      </w:pPr>
      <w:sdt>
        <w:sdtPr>
          <w:id w:val="1501388381"/>
          <w:placeholder>
            <w:docPart w:val="9814ECD1F6AF4FE59840B164FD47576D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4B4AA182" w14:textId="77777777" w:rsidR="000A11D6" w:rsidRDefault="000A11D6" w:rsidP="000A11D6"/>
    <w:p w14:paraId="0922D5AA" w14:textId="77777777" w:rsidR="000A11D6" w:rsidRPr="000A11D6" w:rsidRDefault="00993A1B" w:rsidP="00596629">
      <w:pPr>
        <w:pStyle w:val="Heading2"/>
      </w:pPr>
      <w:sdt>
        <w:sdtPr>
          <w:id w:val="1550421370"/>
          <w:placeholder>
            <w:docPart w:val="E231A0789BAA4E0A9AD34C0A56681F0E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186BA1A5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668A55CB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424E3F8" w14:textId="77777777" w:rsidR="001F512F" w:rsidRDefault="00993A1B" w:rsidP="00FD1D70">
            <w:sdt>
              <w:sdtPr>
                <w:id w:val="537631625"/>
                <w:placeholder>
                  <w:docPart w:val="CF101EAD2CFC4211A56DD82F2F5FF9E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464AA7A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90F074A" w14:textId="77777777" w:rsidR="001F512F" w:rsidRDefault="001F512F" w:rsidP="00956B08"/>
        </w:tc>
        <w:tc>
          <w:tcPr>
            <w:tcW w:w="180" w:type="dxa"/>
          </w:tcPr>
          <w:p w14:paraId="1097764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DA06352" w14:textId="77777777" w:rsidR="001F512F" w:rsidRDefault="00993A1B" w:rsidP="00FD1D70">
            <w:sdt>
              <w:sdtPr>
                <w:id w:val="662593343"/>
                <w:placeholder>
                  <w:docPart w:val="36424B97F5CF4755AADEFD0D47B6005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2D0F141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6834F6A" w14:textId="77777777" w:rsidR="001F512F" w:rsidRDefault="001F512F" w:rsidP="00956B08"/>
        </w:tc>
      </w:tr>
      <w:tr w:rsidR="00A16E80" w14:paraId="52A68245" w14:textId="77777777" w:rsidTr="00FA4E61">
        <w:tc>
          <w:tcPr>
            <w:tcW w:w="1135" w:type="dxa"/>
          </w:tcPr>
          <w:p w14:paraId="640A471A" w14:textId="77777777" w:rsidR="00222814" w:rsidRDefault="00222814" w:rsidP="00956B08"/>
        </w:tc>
        <w:tc>
          <w:tcPr>
            <w:tcW w:w="176" w:type="dxa"/>
          </w:tcPr>
          <w:p w14:paraId="7956A209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0B931B33" w14:textId="77777777" w:rsidR="00222814" w:rsidRPr="00806CE2" w:rsidRDefault="00993A1B" w:rsidP="00FD1D70">
            <w:pPr>
              <w:pStyle w:val="Heading3"/>
            </w:pPr>
            <w:sdt>
              <w:sdtPr>
                <w:id w:val="-684508243"/>
                <w:placeholder>
                  <w:docPart w:val="BA102248133142D9A186BF276976A3E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587249B" w14:textId="77777777" w:rsidR="00222814" w:rsidRPr="00806CE2" w:rsidRDefault="00993A1B" w:rsidP="00FD1D70">
            <w:pPr>
              <w:pStyle w:val="Heading3"/>
            </w:pPr>
            <w:sdt>
              <w:sdtPr>
                <w:id w:val="1199428338"/>
                <w:placeholder>
                  <w:docPart w:val="EA61E64744A549DC9AC597E97EEDA38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C94272C" w14:textId="77777777" w:rsidR="00222814" w:rsidRPr="00806CE2" w:rsidRDefault="00993A1B" w:rsidP="00FD1D70">
            <w:pPr>
              <w:pStyle w:val="Heading3"/>
            </w:pPr>
            <w:sdt>
              <w:sdtPr>
                <w:id w:val="-106202036"/>
                <w:placeholder>
                  <w:docPart w:val="6EAB45A8997D4591AAC14D85C7EAE3B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6AAFAD28" w14:textId="77777777" w:rsidR="00222814" w:rsidRDefault="00222814" w:rsidP="00956B08"/>
        </w:tc>
        <w:tc>
          <w:tcPr>
            <w:tcW w:w="810" w:type="dxa"/>
          </w:tcPr>
          <w:p w14:paraId="7092C021" w14:textId="77777777" w:rsidR="00222814" w:rsidRDefault="00222814" w:rsidP="00956B08"/>
        </w:tc>
        <w:tc>
          <w:tcPr>
            <w:tcW w:w="180" w:type="dxa"/>
          </w:tcPr>
          <w:p w14:paraId="48E1A1B5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3057001" w14:textId="77777777" w:rsidR="00222814" w:rsidRDefault="00222814" w:rsidP="00956B08"/>
        </w:tc>
      </w:tr>
      <w:tr w:rsidR="006633D7" w14:paraId="4BC5D38A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58E07BD7" w14:textId="77777777" w:rsidR="001F512F" w:rsidRDefault="00993A1B" w:rsidP="00FD1D70">
            <w:sdt>
              <w:sdtPr>
                <w:id w:val="-1872061770"/>
                <w:placeholder>
                  <w:docPart w:val="4561387E186243C5B49CA90451F1C1CE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36FBBAB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2374051" w14:textId="77777777" w:rsidR="001F512F" w:rsidRDefault="001F512F" w:rsidP="00956B08"/>
        </w:tc>
        <w:tc>
          <w:tcPr>
            <w:tcW w:w="180" w:type="dxa"/>
          </w:tcPr>
          <w:p w14:paraId="4CAB5FF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58D0FA5" w14:textId="77777777" w:rsidR="001F512F" w:rsidRDefault="00993A1B" w:rsidP="00FD1D70">
            <w:sdt>
              <w:sdtPr>
                <w:id w:val="-1999185699"/>
                <w:placeholder>
                  <w:docPart w:val="59E41E9BCD2B4F158BD5A45B39D7CE5A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6F9E1E61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0006F98" w14:textId="77777777" w:rsidR="001F512F" w:rsidRDefault="001F512F" w:rsidP="00956B08"/>
        </w:tc>
      </w:tr>
      <w:tr w:rsidR="00AC5E57" w14:paraId="460898D4" w14:textId="77777777" w:rsidTr="00FA4E61">
        <w:tc>
          <w:tcPr>
            <w:tcW w:w="1135" w:type="dxa"/>
          </w:tcPr>
          <w:p w14:paraId="7F512D3F" w14:textId="77777777" w:rsidR="00AC5E57" w:rsidRDefault="00AC5E57" w:rsidP="00956B08"/>
        </w:tc>
        <w:tc>
          <w:tcPr>
            <w:tcW w:w="176" w:type="dxa"/>
          </w:tcPr>
          <w:p w14:paraId="6841BB1A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3CB3BFF8" w14:textId="77777777" w:rsidR="00AC5E57" w:rsidRPr="00806CE2" w:rsidRDefault="00993A1B" w:rsidP="00FD1D70">
            <w:pPr>
              <w:pStyle w:val="Heading3"/>
            </w:pPr>
            <w:sdt>
              <w:sdtPr>
                <w:id w:val="-498968321"/>
                <w:placeholder>
                  <w:docPart w:val="BB8F87B5E1194E5FA71AD7EC985100D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6D859AB" w14:textId="77777777" w:rsidR="00AC5E57" w:rsidRPr="00806CE2" w:rsidRDefault="00993A1B" w:rsidP="00FD1D70">
            <w:pPr>
              <w:pStyle w:val="Heading3"/>
            </w:pPr>
            <w:sdt>
              <w:sdtPr>
                <w:id w:val="114184445"/>
                <w:placeholder>
                  <w:docPart w:val="3DBDD0A6254942BEB76B4D32470404D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44F4E763" w14:textId="77777777" w:rsidR="00AC5E57" w:rsidRDefault="00AC5E57" w:rsidP="00956B08"/>
        </w:tc>
        <w:tc>
          <w:tcPr>
            <w:tcW w:w="810" w:type="dxa"/>
          </w:tcPr>
          <w:p w14:paraId="025D9AE2" w14:textId="77777777" w:rsidR="00AC5E57" w:rsidRDefault="00AC5E57" w:rsidP="00956B08"/>
        </w:tc>
        <w:tc>
          <w:tcPr>
            <w:tcW w:w="180" w:type="dxa"/>
          </w:tcPr>
          <w:p w14:paraId="5C0B8261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0959882" w14:textId="77777777" w:rsidR="00AC5E57" w:rsidRDefault="00AC5E57" w:rsidP="00956B08"/>
        </w:tc>
      </w:tr>
      <w:tr w:rsidR="00E1582F" w14:paraId="3B53C260" w14:textId="77777777" w:rsidTr="007D03AD">
        <w:tc>
          <w:tcPr>
            <w:tcW w:w="1135" w:type="dxa"/>
          </w:tcPr>
          <w:p w14:paraId="52DBE28B" w14:textId="77777777" w:rsidR="00387538" w:rsidRDefault="00387538" w:rsidP="00956B08"/>
        </w:tc>
        <w:tc>
          <w:tcPr>
            <w:tcW w:w="176" w:type="dxa"/>
          </w:tcPr>
          <w:p w14:paraId="588ECD0E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95D74C3" w14:textId="77777777" w:rsidR="00387538" w:rsidRDefault="00387538" w:rsidP="00956B08"/>
        </w:tc>
        <w:tc>
          <w:tcPr>
            <w:tcW w:w="180" w:type="dxa"/>
          </w:tcPr>
          <w:p w14:paraId="11556583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424120F" w14:textId="77777777" w:rsidR="00387538" w:rsidRPr="002E0300" w:rsidRDefault="00993A1B" w:rsidP="002E0300">
            <w:sdt>
              <w:sdtPr>
                <w:id w:val="855613226"/>
                <w:placeholder>
                  <w:docPart w:val="9B36311226F44042B235EAD5B54ECBDF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46D57728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6490BBB" w14:textId="77777777" w:rsidR="00387538" w:rsidRDefault="00387538" w:rsidP="00956B08"/>
        </w:tc>
      </w:tr>
      <w:tr w:rsidR="006633D7" w14:paraId="150AD6B9" w14:textId="77777777" w:rsidTr="007D03AD">
        <w:tc>
          <w:tcPr>
            <w:tcW w:w="1135" w:type="dxa"/>
          </w:tcPr>
          <w:p w14:paraId="1754B49E" w14:textId="77777777" w:rsidR="0004219A" w:rsidRDefault="0004219A" w:rsidP="00956B08"/>
        </w:tc>
        <w:tc>
          <w:tcPr>
            <w:tcW w:w="176" w:type="dxa"/>
          </w:tcPr>
          <w:p w14:paraId="27A1DFC6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812889F" w14:textId="77777777" w:rsidR="0004219A" w:rsidRPr="00806CE2" w:rsidRDefault="00993A1B" w:rsidP="00FD1D70">
            <w:pPr>
              <w:pStyle w:val="Heading3"/>
            </w:pPr>
            <w:sdt>
              <w:sdtPr>
                <w:id w:val="554202514"/>
                <w:placeholder>
                  <w:docPart w:val="FA60F89FEAF8479A96A05F1CBD07003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A0FFF7F" w14:textId="77777777" w:rsidR="0004219A" w:rsidRPr="00806CE2" w:rsidRDefault="00993A1B" w:rsidP="00FD1D70">
            <w:pPr>
              <w:pStyle w:val="Heading3"/>
            </w:pPr>
            <w:sdt>
              <w:sdtPr>
                <w:id w:val="-289979287"/>
                <w:placeholder>
                  <w:docPart w:val="8D03BC41FFDF448DA817B0D2D8CA964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C98CC4" w14:textId="77777777" w:rsidR="0004219A" w:rsidRPr="00806CE2" w:rsidRDefault="00993A1B" w:rsidP="00FD1D70">
            <w:pPr>
              <w:pStyle w:val="Heading3"/>
            </w:pPr>
            <w:sdt>
              <w:sdtPr>
                <w:id w:val="-1797126264"/>
                <w:placeholder>
                  <w:docPart w:val="0B7CAF35B7814780B165D9F5AA32724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92A2F0A" w14:textId="77777777" w:rsidR="0004219A" w:rsidRDefault="0004219A" w:rsidP="00956B08"/>
        </w:tc>
        <w:tc>
          <w:tcPr>
            <w:tcW w:w="810" w:type="dxa"/>
          </w:tcPr>
          <w:p w14:paraId="125B8BCC" w14:textId="77777777" w:rsidR="0004219A" w:rsidRDefault="0004219A" w:rsidP="00956B08"/>
        </w:tc>
        <w:tc>
          <w:tcPr>
            <w:tcW w:w="180" w:type="dxa"/>
          </w:tcPr>
          <w:p w14:paraId="5D0EB992" w14:textId="77777777" w:rsidR="0004219A" w:rsidRDefault="0004219A" w:rsidP="00956B08"/>
        </w:tc>
        <w:tc>
          <w:tcPr>
            <w:tcW w:w="2244" w:type="dxa"/>
          </w:tcPr>
          <w:p w14:paraId="18F1F32D" w14:textId="77777777" w:rsidR="0004219A" w:rsidRDefault="0004219A" w:rsidP="00956B08"/>
        </w:tc>
      </w:tr>
    </w:tbl>
    <w:p w14:paraId="5BDC34B9" w14:textId="77777777" w:rsidR="00F436BA" w:rsidRDefault="00F436BA" w:rsidP="002B4DB2"/>
    <w:p w14:paraId="29DF7BEB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4DD4C740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DA1B09F" w14:textId="77777777" w:rsidR="00E1582F" w:rsidRDefault="00993A1B" w:rsidP="00061632">
            <w:sdt>
              <w:sdtPr>
                <w:id w:val="1196897924"/>
                <w:placeholder>
                  <w:docPart w:val="1B73D94C3C40488A9D613D62C1ACCA87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3F01C430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1D04C2A" w14:textId="77777777" w:rsidR="00E1582F" w:rsidRDefault="00E1582F" w:rsidP="002B4DB2"/>
        </w:tc>
        <w:tc>
          <w:tcPr>
            <w:tcW w:w="164" w:type="dxa"/>
          </w:tcPr>
          <w:p w14:paraId="6F06C238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7155CBD0" w14:textId="77777777" w:rsidR="00E1582F" w:rsidRDefault="00993A1B" w:rsidP="00061632">
            <w:sdt>
              <w:sdtPr>
                <w:id w:val="2035688141"/>
                <w:placeholder>
                  <w:docPart w:val="C057BA06B1784A8E9AA3AFE32A1A6969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0378D2F1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4D411C13" w14:textId="77777777" w:rsidR="00E1582F" w:rsidRDefault="00E1582F" w:rsidP="002B4DB2"/>
        </w:tc>
        <w:tc>
          <w:tcPr>
            <w:tcW w:w="180" w:type="dxa"/>
          </w:tcPr>
          <w:p w14:paraId="55DEEB67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3F9BAD6" w14:textId="77777777" w:rsidR="00E1582F" w:rsidRDefault="00993A1B" w:rsidP="00061632">
            <w:sdt>
              <w:sdtPr>
                <w:id w:val="-1309480156"/>
                <w:placeholder>
                  <w:docPart w:val="7AA9DFCC93F54E10A9FF58D457A14B1B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7E819D92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4D86F794" w14:textId="77777777" w:rsidR="00E1582F" w:rsidRDefault="00993A1B" w:rsidP="00061632">
            <w:sdt>
              <w:sdtPr>
                <w:id w:val="-1254126346"/>
                <w:placeholder>
                  <w:docPart w:val="3DE039A4DA084AB4B9E291481C5F536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092A9511" w14:textId="77777777" w:rsidTr="00622041">
        <w:trPr>
          <w:trHeight w:val="20"/>
        </w:trPr>
        <w:tc>
          <w:tcPr>
            <w:tcW w:w="1705" w:type="dxa"/>
            <w:gridSpan w:val="3"/>
          </w:tcPr>
          <w:p w14:paraId="76ECBDF6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3406CCB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</w:tcPr>
          <w:p w14:paraId="099A8D47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0775B1A7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1A57076" w14:textId="77777777" w:rsidR="002C63CF" w:rsidRDefault="00993A1B" w:rsidP="00061632">
            <w:sdt>
              <w:sdtPr>
                <w:id w:val="-400757073"/>
                <w:placeholder>
                  <w:docPart w:val="6B0C696312C04F9884536DBDFA3A341B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02D83D0E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3CAB01ED" w14:textId="77777777" w:rsidR="002C63CF" w:rsidRDefault="002C63CF" w:rsidP="002B4DB2"/>
        </w:tc>
      </w:tr>
    </w:tbl>
    <w:p w14:paraId="492D01E6" w14:textId="77777777" w:rsidR="000E0DDC" w:rsidRDefault="000E0DDC" w:rsidP="002B4DB2"/>
    <w:p w14:paraId="5EAEB12A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4C1B539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ECF8593" w14:textId="77777777" w:rsidR="005C7E4B" w:rsidRDefault="00993A1B" w:rsidP="00A06119">
            <w:sdt>
              <w:sdtPr>
                <w:id w:val="-871533763"/>
                <w:placeholder>
                  <w:docPart w:val="137F9A3F68D74007ADDF8F2DC136921A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2A445921" w14:textId="77777777" w:rsidR="005C7E4B" w:rsidRDefault="005C7E4B" w:rsidP="005D5E2A"/>
        </w:tc>
        <w:tc>
          <w:tcPr>
            <w:tcW w:w="810" w:type="dxa"/>
          </w:tcPr>
          <w:p w14:paraId="1B1C233A" w14:textId="77777777" w:rsidR="005C7E4B" w:rsidRDefault="00993A1B" w:rsidP="00A06119">
            <w:sdt>
              <w:sdtPr>
                <w:id w:val="-1278870977"/>
                <w:placeholder>
                  <w:docPart w:val="0B634FD82C9A472B9646B006194AACC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180328D" w14:textId="77777777" w:rsidR="005C7E4B" w:rsidRDefault="00993A1B" w:rsidP="00A06119">
            <w:sdt>
              <w:sdtPr>
                <w:id w:val="2130963722"/>
                <w:placeholder>
                  <w:docPart w:val="3FE2424A9A3E4A84BCC17CC1898CCF1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E2013D4" w14:textId="77777777" w:rsidR="005C7E4B" w:rsidRDefault="005C7E4B" w:rsidP="005D5E2A"/>
        </w:tc>
        <w:tc>
          <w:tcPr>
            <w:tcW w:w="4495" w:type="dxa"/>
            <w:gridSpan w:val="3"/>
          </w:tcPr>
          <w:p w14:paraId="3FA5863B" w14:textId="77777777" w:rsidR="005C7E4B" w:rsidRDefault="005C7E4B" w:rsidP="005D5E2A"/>
        </w:tc>
      </w:tr>
      <w:tr w:rsidR="00622041" w:rsidRPr="00622041" w14:paraId="57BF0348" w14:textId="77777777" w:rsidTr="00102BC5">
        <w:trPr>
          <w:trHeight w:val="20"/>
        </w:trPr>
        <w:tc>
          <w:tcPr>
            <w:tcW w:w="1705" w:type="dxa"/>
          </w:tcPr>
          <w:p w14:paraId="4F6266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CFA81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0155E8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2252D9A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5EDCB68" w14:textId="77777777" w:rsidR="009B0A55" w:rsidRDefault="00993A1B" w:rsidP="00A06119">
            <w:sdt>
              <w:sdtPr>
                <w:id w:val="-2118432624"/>
                <w:placeholder>
                  <w:docPart w:val="CA346B063F914400800859D2FD304F49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EA12974" w14:textId="77777777" w:rsidR="009B0A55" w:rsidRDefault="009B0A55" w:rsidP="005D5E2A"/>
        </w:tc>
        <w:tc>
          <w:tcPr>
            <w:tcW w:w="810" w:type="dxa"/>
          </w:tcPr>
          <w:p w14:paraId="27C0045C" w14:textId="77777777" w:rsidR="009B0A55" w:rsidRDefault="00993A1B" w:rsidP="00A06119">
            <w:sdt>
              <w:sdtPr>
                <w:id w:val="-645580851"/>
                <w:placeholder>
                  <w:docPart w:val="C879496B936D429881661B880B79A24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C740043" w14:textId="77777777" w:rsidR="009B0A55" w:rsidRDefault="00993A1B" w:rsidP="005D5E2A">
            <w:sdt>
              <w:sdtPr>
                <w:id w:val="-1015451203"/>
                <w:placeholder>
                  <w:docPart w:val="FC6F0552E49342F2AD8DD5A832487E4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93ABEB7" w14:textId="77777777" w:rsidR="009B0A55" w:rsidRDefault="009B0A55" w:rsidP="005D5E2A"/>
        </w:tc>
        <w:tc>
          <w:tcPr>
            <w:tcW w:w="4495" w:type="dxa"/>
            <w:gridSpan w:val="3"/>
          </w:tcPr>
          <w:p w14:paraId="3DB34B0C" w14:textId="77777777" w:rsidR="009B0A55" w:rsidRDefault="009B0A55" w:rsidP="005D5E2A"/>
        </w:tc>
      </w:tr>
      <w:tr w:rsidR="00622041" w:rsidRPr="00622041" w14:paraId="0B576383" w14:textId="77777777" w:rsidTr="00102BC5">
        <w:trPr>
          <w:trHeight w:val="20"/>
        </w:trPr>
        <w:tc>
          <w:tcPr>
            <w:tcW w:w="1705" w:type="dxa"/>
          </w:tcPr>
          <w:p w14:paraId="5F74FB1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5D275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15FC4E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0E316C8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29159A1" w14:textId="77777777" w:rsidR="00832EED" w:rsidRDefault="00993A1B" w:rsidP="00A06119">
            <w:sdt>
              <w:sdtPr>
                <w:id w:val="1053420778"/>
                <w:placeholder>
                  <w:docPart w:val="27E16FB562994C4794395D8498348837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0D284271" w14:textId="77777777" w:rsidR="00832EED" w:rsidRDefault="00832EED"/>
        </w:tc>
        <w:tc>
          <w:tcPr>
            <w:tcW w:w="810" w:type="dxa"/>
          </w:tcPr>
          <w:p w14:paraId="5C89B16E" w14:textId="77777777" w:rsidR="00832EED" w:rsidRDefault="00993A1B">
            <w:sdt>
              <w:sdtPr>
                <w:id w:val="317309120"/>
                <w:placeholder>
                  <w:docPart w:val="66375002AFD843C1A40BB7000E7C2D9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968B4A2" w14:textId="77777777" w:rsidR="00832EED" w:rsidRDefault="00993A1B">
            <w:sdt>
              <w:sdtPr>
                <w:id w:val="-1588833120"/>
                <w:placeholder>
                  <w:docPart w:val="40C6889684CD4514BF07E83A1C5BF41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0E6855E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16972AD0" w14:textId="77777777" w:rsidR="00832EED" w:rsidRDefault="00993A1B" w:rsidP="00A06119">
            <w:sdt>
              <w:sdtPr>
                <w:id w:val="315224228"/>
                <w:placeholder>
                  <w:docPart w:val="B3C3089FDAB4450880C3F3128144B0B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405221DD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29E9ECE2" w14:textId="77777777" w:rsidR="00832EED" w:rsidRDefault="00832EED"/>
        </w:tc>
      </w:tr>
      <w:tr w:rsidR="00622041" w:rsidRPr="00622041" w14:paraId="1AC6A3EC" w14:textId="77777777" w:rsidTr="00102BC5">
        <w:trPr>
          <w:trHeight w:val="20"/>
        </w:trPr>
        <w:tc>
          <w:tcPr>
            <w:tcW w:w="1705" w:type="dxa"/>
          </w:tcPr>
          <w:p w14:paraId="191D23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DD58E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54D8C33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FB26D3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18B6761" w14:textId="77777777" w:rsidR="003F5ACF" w:rsidRDefault="00993A1B" w:rsidP="00A06119">
            <w:sdt>
              <w:sdtPr>
                <w:id w:val="-1210493880"/>
                <w:placeholder>
                  <w:docPart w:val="2ECB327698BA478CAB3B97C3BF3B9599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6C09DB7D" w14:textId="77777777" w:rsidR="003F5ACF" w:rsidRDefault="003F5ACF" w:rsidP="005D5E2A"/>
        </w:tc>
        <w:tc>
          <w:tcPr>
            <w:tcW w:w="810" w:type="dxa"/>
          </w:tcPr>
          <w:p w14:paraId="51362FCA" w14:textId="77777777" w:rsidR="003F5ACF" w:rsidRDefault="00993A1B" w:rsidP="005D5E2A">
            <w:sdt>
              <w:sdtPr>
                <w:id w:val="1394080942"/>
                <w:placeholder>
                  <w:docPart w:val="5D74D997257C47E68BDD90F102D141D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6D42915" w14:textId="77777777" w:rsidR="003F5ACF" w:rsidRDefault="00993A1B" w:rsidP="005D5E2A">
            <w:sdt>
              <w:sdtPr>
                <w:id w:val="-1544440461"/>
                <w:placeholder>
                  <w:docPart w:val="D80400109EF644E3B775B34FD12C8D6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438D628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037C99F9" w14:textId="77777777" w:rsidR="003F5ACF" w:rsidRDefault="00993A1B" w:rsidP="00A06119">
            <w:sdt>
              <w:sdtPr>
                <w:id w:val="525908701"/>
                <w:placeholder>
                  <w:docPart w:val="E5610DED9A2B4F9E90B22093BCC9DAB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5E2B85F9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6BF9B37" w14:textId="77777777" w:rsidR="003F5ACF" w:rsidRDefault="003F5ACF" w:rsidP="005D5E2A"/>
        </w:tc>
      </w:tr>
    </w:tbl>
    <w:p w14:paraId="3B13ACF8" w14:textId="77777777" w:rsidR="00270AB0" w:rsidRDefault="00270AB0" w:rsidP="00270AB0"/>
    <w:p w14:paraId="7CDF7A76" w14:textId="77777777" w:rsidR="000319A9" w:rsidRDefault="000319A9" w:rsidP="00270AB0"/>
    <w:p w14:paraId="2469EEF0" w14:textId="77777777" w:rsidR="00700022" w:rsidRDefault="00993A1B" w:rsidP="001D32A7">
      <w:pPr>
        <w:pStyle w:val="Heading2"/>
      </w:pPr>
      <w:sdt>
        <w:sdtPr>
          <w:id w:val="-1027877951"/>
          <w:placeholder>
            <w:docPart w:val="24E2F2CB285B49A8B00EF71FF3A7C615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0F004096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45F255C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7BA7457" w14:textId="77777777" w:rsidR="005052FA" w:rsidRDefault="00993A1B" w:rsidP="002E77F0">
            <w:sdt>
              <w:sdtPr>
                <w:id w:val="1641307754"/>
                <w:placeholder>
                  <w:docPart w:val="8FAC3AA5090C40C2BF45A56657FA1F0D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670DE9C5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BCE254D" w14:textId="77777777" w:rsidR="005052FA" w:rsidRDefault="005052FA" w:rsidP="00270AB0"/>
        </w:tc>
        <w:tc>
          <w:tcPr>
            <w:tcW w:w="180" w:type="dxa"/>
          </w:tcPr>
          <w:p w14:paraId="4E79C2AE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302E6088" w14:textId="77777777" w:rsidR="005052FA" w:rsidRDefault="00993A1B" w:rsidP="002E77F0">
            <w:sdt>
              <w:sdtPr>
                <w:id w:val="1515573795"/>
                <w:placeholder>
                  <w:docPart w:val="2B2AB642AF3349E297A588C20134C0DB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E3A1AA4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61D1299" w14:textId="77777777" w:rsidR="005052FA" w:rsidRDefault="005052FA" w:rsidP="00270AB0"/>
        </w:tc>
      </w:tr>
      <w:tr w:rsidR="00622041" w:rsidRPr="00622041" w14:paraId="22866E2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012939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5A0FF1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2C67BB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32CE534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A3DD58F" w14:textId="77777777" w:rsidR="000319A9" w:rsidRDefault="00993A1B" w:rsidP="002E77F0">
            <w:sdt>
              <w:sdtPr>
                <w:id w:val="-1536960828"/>
                <w:placeholder>
                  <w:docPart w:val="112EEAF97BF04E9180D6A6128219FC2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1368DED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4EF9D6B" w14:textId="77777777" w:rsidR="000319A9" w:rsidRDefault="000319A9" w:rsidP="005D5E2A"/>
        </w:tc>
        <w:tc>
          <w:tcPr>
            <w:tcW w:w="172" w:type="dxa"/>
          </w:tcPr>
          <w:p w14:paraId="6776EBA2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83A96EB" w14:textId="77777777" w:rsidR="000319A9" w:rsidRDefault="00993A1B" w:rsidP="002E77F0">
            <w:sdt>
              <w:sdtPr>
                <w:id w:val="1198204422"/>
                <w:placeholder>
                  <w:docPart w:val="C99109C5C09F428094524D7E3C893C2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5ABC92E1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0F5BB5F5" w14:textId="77777777" w:rsidR="000319A9" w:rsidRDefault="000319A9" w:rsidP="005D5E2A"/>
        </w:tc>
        <w:tc>
          <w:tcPr>
            <w:tcW w:w="180" w:type="dxa"/>
          </w:tcPr>
          <w:p w14:paraId="4C6020EA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1EDB9198" w14:textId="77777777" w:rsidR="000319A9" w:rsidRDefault="00993A1B" w:rsidP="00457D5F">
            <w:sdt>
              <w:sdtPr>
                <w:id w:val="-986863589"/>
                <w:placeholder>
                  <w:docPart w:val="EA8DF2A640474851B3F1C8E72AE4583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86D2CDD" w14:textId="77777777" w:rsidR="000319A9" w:rsidRDefault="00993A1B" w:rsidP="005D5E2A">
            <w:sdt>
              <w:sdtPr>
                <w:id w:val="-1821341044"/>
                <w:placeholder>
                  <w:docPart w:val="45E3CB4637CA46AD8D19C478C1ED32C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F5F006A" w14:textId="77777777" w:rsidR="000319A9" w:rsidRDefault="00993A1B" w:rsidP="005D5E2A">
            <w:sdt>
              <w:sdtPr>
                <w:id w:val="-1072510824"/>
                <w:placeholder>
                  <w:docPart w:val="35A1C31C1C0143029C2B7D39320F115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A9FAC17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1A99B012" w14:textId="77777777" w:rsidR="000319A9" w:rsidRDefault="00993A1B" w:rsidP="00457D5F">
            <w:sdt>
              <w:sdtPr>
                <w:id w:val="1369409671"/>
                <w:placeholder>
                  <w:docPart w:val="1EB6ACFD1C3B47F5BEC7F3D5C545167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504617B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641C7556" w14:textId="77777777" w:rsidR="000319A9" w:rsidRDefault="000319A9" w:rsidP="005D5E2A"/>
        </w:tc>
      </w:tr>
      <w:bookmarkEnd w:id="0"/>
      <w:bookmarkEnd w:id="1"/>
      <w:tr w:rsidR="00622041" w:rsidRPr="00622041" w14:paraId="2E9D864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305DF8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01ADB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416083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BF5B48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C34D0F7" w14:textId="77777777" w:rsidR="002E77F0" w:rsidRDefault="00993A1B" w:rsidP="00A67DC4">
            <w:sdt>
              <w:sdtPr>
                <w:id w:val="1852757695"/>
                <w:placeholder>
                  <w:docPart w:val="7F1D3E13ABED4A1BA6B3EC7CDC7796D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41419402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BD7E95F" w14:textId="77777777" w:rsidR="002E77F0" w:rsidRDefault="002E77F0" w:rsidP="00A67DC4"/>
        </w:tc>
        <w:tc>
          <w:tcPr>
            <w:tcW w:w="180" w:type="dxa"/>
          </w:tcPr>
          <w:p w14:paraId="7520906A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D512778" w14:textId="77777777" w:rsidR="002E77F0" w:rsidRDefault="00993A1B" w:rsidP="00A67DC4">
            <w:sdt>
              <w:sdtPr>
                <w:id w:val="-1156221968"/>
                <w:placeholder>
                  <w:docPart w:val="FD415FC4918E4BE3AF0EC95E8D93522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D641544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390901E" w14:textId="77777777" w:rsidR="002E77F0" w:rsidRDefault="002E77F0" w:rsidP="00A67DC4"/>
        </w:tc>
      </w:tr>
      <w:tr w:rsidR="00622041" w:rsidRPr="00622041" w14:paraId="7990F0AB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6C1A78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E7B83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73615F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EF94B20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86DD438" w14:textId="77777777" w:rsidR="00457D5F" w:rsidRDefault="00993A1B" w:rsidP="00A67DC4">
            <w:sdt>
              <w:sdtPr>
                <w:id w:val="-88940744"/>
                <w:placeholder>
                  <w:docPart w:val="66564376D4F64473832C3781C5394D4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8734B2D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A17C73A" w14:textId="77777777" w:rsidR="00457D5F" w:rsidRDefault="00457D5F" w:rsidP="00A67DC4"/>
        </w:tc>
        <w:tc>
          <w:tcPr>
            <w:tcW w:w="172" w:type="dxa"/>
          </w:tcPr>
          <w:p w14:paraId="3D42D9A8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48A4D6DA" w14:textId="77777777" w:rsidR="00457D5F" w:rsidRDefault="00993A1B" w:rsidP="00A67DC4">
            <w:sdt>
              <w:sdtPr>
                <w:id w:val="-703942737"/>
                <w:placeholder>
                  <w:docPart w:val="1F183328F26048129005B88FDFD0BB7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6D3345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F8C1B4B" w14:textId="77777777" w:rsidR="00457D5F" w:rsidRDefault="00457D5F" w:rsidP="00A67DC4"/>
        </w:tc>
        <w:tc>
          <w:tcPr>
            <w:tcW w:w="180" w:type="dxa"/>
          </w:tcPr>
          <w:p w14:paraId="5CFFC185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AAFEAC6" w14:textId="77777777" w:rsidR="00457D5F" w:rsidRDefault="00993A1B" w:rsidP="00A67DC4">
            <w:sdt>
              <w:sdtPr>
                <w:id w:val="887235343"/>
                <w:placeholder>
                  <w:docPart w:val="04849585EC574394B140BE5E94420C8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9CE9781" w14:textId="77777777" w:rsidR="00457D5F" w:rsidRDefault="00993A1B" w:rsidP="00A67DC4">
            <w:sdt>
              <w:sdtPr>
                <w:id w:val="1442340025"/>
                <w:placeholder>
                  <w:docPart w:val="03D913DD856640B4A407AFC32EEC8A1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5970714" w14:textId="77777777" w:rsidR="00457D5F" w:rsidRDefault="00993A1B" w:rsidP="00A67DC4">
            <w:sdt>
              <w:sdtPr>
                <w:id w:val="-2053605580"/>
                <w:placeholder>
                  <w:docPart w:val="84EA416A9780451CBAA48906FDB2761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DF77497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940951A" w14:textId="77777777" w:rsidR="00457D5F" w:rsidRDefault="00993A1B" w:rsidP="00A67DC4">
            <w:sdt>
              <w:sdtPr>
                <w:id w:val="-804623703"/>
                <w:placeholder>
                  <w:docPart w:val="B682A1939A504F2CAE0D99A92B4A8E3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DA4F4E4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5C539EA0" w14:textId="77777777" w:rsidR="00457D5F" w:rsidRDefault="00457D5F" w:rsidP="00A67DC4"/>
        </w:tc>
      </w:tr>
      <w:tr w:rsidR="00622041" w:rsidRPr="00622041" w14:paraId="705FA9D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0CC3CC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E9423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242D13D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41CB9D73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103DC40" w14:textId="77777777" w:rsidR="002E77F0" w:rsidRDefault="00993A1B" w:rsidP="00A67DC4">
            <w:sdt>
              <w:sdtPr>
                <w:id w:val="-2020846006"/>
                <w:placeholder>
                  <w:docPart w:val="808F116839D54A129CA97789700170E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2C2544D0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CCDB6EE" w14:textId="77777777" w:rsidR="002E77F0" w:rsidRDefault="002E77F0" w:rsidP="00A67DC4"/>
        </w:tc>
        <w:tc>
          <w:tcPr>
            <w:tcW w:w="180" w:type="dxa"/>
          </w:tcPr>
          <w:p w14:paraId="6AEF9A5B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501835B" w14:textId="77777777" w:rsidR="002E77F0" w:rsidRDefault="00993A1B" w:rsidP="00A67DC4">
            <w:sdt>
              <w:sdtPr>
                <w:id w:val="-1625844189"/>
                <w:placeholder>
                  <w:docPart w:val="36D41A31FFC44DDBA0DD2FF420D8F92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618FBE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785599D" w14:textId="77777777" w:rsidR="002E77F0" w:rsidRDefault="002E77F0" w:rsidP="00A67DC4"/>
        </w:tc>
      </w:tr>
      <w:tr w:rsidR="00622041" w:rsidRPr="00622041" w14:paraId="08FEA84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3B640E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881E1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79B0A6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16ABBFD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C8AA1F5" w14:textId="77777777" w:rsidR="00457D5F" w:rsidRDefault="00993A1B" w:rsidP="00A67DC4">
            <w:sdt>
              <w:sdtPr>
                <w:id w:val="-910224813"/>
                <w:placeholder>
                  <w:docPart w:val="08C82F47563244D0BB7DC6AC5D467D2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D73F8A3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5166DBD" w14:textId="77777777" w:rsidR="00457D5F" w:rsidRDefault="00457D5F" w:rsidP="00A67DC4"/>
        </w:tc>
        <w:tc>
          <w:tcPr>
            <w:tcW w:w="172" w:type="dxa"/>
          </w:tcPr>
          <w:p w14:paraId="087CD46A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7ED9770" w14:textId="77777777" w:rsidR="00457D5F" w:rsidRDefault="00993A1B" w:rsidP="00A67DC4">
            <w:sdt>
              <w:sdtPr>
                <w:id w:val="1418368738"/>
                <w:placeholder>
                  <w:docPart w:val="FF3D3DED4EDA41A689CD82A381723AA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0D76E9E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3BB6F73" w14:textId="77777777" w:rsidR="00457D5F" w:rsidRDefault="00457D5F" w:rsidP="00A67DC4"/>
        </w:tc>
        <w:tc>
          <w:tcPr>
            <w:tcW w:w="180" w:type="dxa"/>
          </w:tcPr>
          <w:p w14:paraId="58AF76A0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E66CEE3" w14:textId="77777777" w:rsidR="00457D5F" w:rsidRDefault="00993A1B" w:rsidP="00A67DC4">
            <w:sdt>
              <w:sdtPr>
                <w:id w:val="-1451781973"/>
                <w:placeholder>
                  <w:docPart w:val="8B95A3ABF1D24D168EDCE03512D4AD5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91BB07C" w14:textId="77777777" w:rsidR="00457D5F" w:rsidRDefault="00993A1B" w:rsidP="00A67DC4">
            <w:sdt>
              <w:sdtPr>
                <w:id w:val="1425610583"/>
                <w:placeholder>
                  <w:docPart w:val="444F29A482CA4CA9B65BEEB4978523F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64E4C9B" w14:textId="77777777" w:rsidR="00457D5F" w:rsidRDefault="00993A1B" w:rsidP="00A67DC4">
            <w:sdt>
              <w:sdtPr>
                <w:id w:val="-755054397"/>
                <w:placeholder>
                  <w:docPart w:val="B425159F7390449CB911FF5A219A057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DD9BB2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64AAB6C8" w14:textId="77777777" w:rsidR="00457D5F" w:rsidRDefault="00993A1B" w:rsidP="00A67DC4">
            <w:sdt>
              <w:sdtPr>
                <w:id w:val="-982621585"/>
                <w:placeholder>
                  <w:docPart w:val="2E95D34413834C0F94DE091AB001CA1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432FC90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30FD4FD" w14:textId="77777777" w:rsidR="00457D5F" w:rsidRDefault="00457D5F" w:rsidP="00A67DC4"/>
        </w:tc>
      </w:tr>
    </w:tbl>
    <w:p w14:paraId="76BA96B9" w14:textId="77777777" w:rsidR="00457D5F" w:rsidRDefault="00457D5F" w:rsidP="00061632"/>
    <w:p w14:paraId="6F3531CA" w14:textId="77777777" w:rsidR="00061632" w:rsidRDefault="00061632">
      <w:r>
        <w:br w:type="page"/>
      </w:r>
    </w:p>
    <w:p w14:paraId="66C3FE0D" w14:textId="77777777" w:rsidR="004F15A3" w:rsidRDefault="00993A1B" w:rsidP="001D32A7">
      <w:pPr>
        <w:pStyle w:val="Heading2"/>
      </w:pPr>
      <w:sdt>
        <w:sdtPr>
          <w:id w:val="197900013"/>
          <w:placeholder>
            <w:docPart w:val="6AD077B1F38C465A8240594FABA4F667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07F639AE" w14:textId="77777777" w:rsidR="00330050" w:rsidRPr="004F15A3" w:rsidRDefault="00993A1B" w:rsidP="00424126">
      <w:sdt>
        <w:sdtPr>
          <w:id w:val="1830400644"/>
          <w:placeholder>
            <w:docPart w:val="CE76EB5968F84733A40E26CF70121D0C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0C0F6C7B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072E036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6C15ADD" w14:textId="77777777" w:rsidR="004D23EA" w:rsidRDefault="00993A1B" w:rsidP="00457D5F">
            <w:sdt>
              <w:sdtPr>
                <w:id w:val="438100236"/>
                <w:placeholder>
                  <w:docPart w:val="BFF47029933C408D9D5225B9D4C3975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2C7A243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FA88CE0" w14:textId="77777777" w:rsidR="004D23EA" w:rsidRDefault="004D23EA" w:rsidP="005D5E2A"/>
        </w:tc>
        <w:tc>
          <w:tcPr>
            <w:tcW w:w="180" w:type="dxa"/>
          </w:tcPr>
          <w:p w14:paraId="4031517B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F0FBFF0" w14:textId="77777777" w:rsidR="004D23EA" w:rsidRDefault="00993A1B" w:rsidP="00457D5F">
            <w:sdt>
              <w:sdtPr>
                <w:id w:val="880443883"/>
                <w:placeholder>
                  <w:docPart w:val="4CE50185966E4FCEB339C092D0C11AF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A433560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5F637FE3" w14:textId="77777777" w:rsidR="004D23EA" w:rsidRDefault="004D23EA" w:rsidP="005D5E2A"/>
        </w:tc>
      </w:tr>
      <w:tr w:rsidR="00622041" w:rsidRPr="00622041" w14:paraId="59C14FB5" w14:textId="77777777" w:rsidTr="00FA4E61">
        <w:trPr>
          <w:trHeight w:val="20"/>
        </w:trPr>
        <w:tc>
          <w:tcPr>
            <w:tcW w:w="1705" w:type="dxa"/>
            <w:gridSpan w:val="3"/>
          </w:tcPr>
          <w:p w14:paraId="0B455B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ECFBE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02BAF7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F5E1AF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81BC399" w14:textId="77777777" w:rsidR="00457D5F" w:rsidRDefault="00993A1B" w:rsidP="00A67DC4">
            <w:sdt>
              <w:sdtPr>
                <w:id w:val="-185992987"/>
                <w:placeholder>
                  <w:docPart w:val="B0CB5C7E07084E75897125100D1AB4E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C2BA43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146BCF4" w14:textId="77777777" w:rsidR="00457D5F" w:rsidRDefault="00457D5F" w:rsidP="00A67DC4"/>
        </w:tc>
        <w:tc>
          <w:tcPr>
            <w:tcW w:w="180" w:type="dxa"/>
          </w:tcPr>
          <w:p w14:paraId="11CB854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7C3D353" w14:textId="77777777" w:rsidR="00457D5F" w:rsidRDefault="00993A1B" w:rsidP="00A67DC4">
            <w:sdt>
              <w:sdtPr>
                <w:id w:val="-1826345977"/>
                <w:placeholder>
                  <w:docPart w:val="39DBE4F9C33340D49176279785D1317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E8EEBC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BF84AE6" w14:textId="77777777" w:rsidR="00457D5F" w:rsidRDefault="00457D5F" w:rsidP="00A67DC4"/>
        </w:tc>
      </w:tr>
      <w:tr w:rsidR="00622041" w:rsidRPr="00622041" w14:paraId="7937A4DC" w14:textId="77777777" w:rsidTr="00FA4E61">
        <w:trPr>
          <w:trHeight w:val="20"/>
        </w:trPr>
        <w:tc>
          <w:tcPr>
            <w:tcW w:w="1705" w:type="dxa"/>
            <w:gridSpan w:val="3"/>
          </w:tcPr>
          <w:p w14:paraId="683D65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166C9F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603C02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1643B4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6BC8202" w14:textId="77777777" w:rsidR="00457D5F" w:rsidRDefault="00993A1B" w:rsidP="00A67DC4">
            <w:sdt>
              <w:sdtPr>
                <w:id w:val="934400772"/>
                <w:placeholder>
                  <w:docPart w:val="04D2ECDC75F749C4BCB05CE0BF2C169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8D46AC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8105AC3" w14:textId="77777777" w:rsidR="00457D5F" w:rsidRDefault="00457D5F" w:rsidP="00A67DC4"/>
        </w:tc>
        <w:tc>
          <w:tcPr>
            <w:tcW w:w="180" w:type="dxa"/>
          </w:tcPr>
          <w:p w14:paraId="6676ACD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1D20201" w14:textId="77777777" w:rsidR="00457D5F" w:rsidRDefault="00993A1B" w:rsidP="00A67DC4">
            <w:sdt>
              <w:sdtPr>
                <w:id w:val="-1611667269"/>
                <w:placeholder>
                  <w:docPart w:val="B19FD70B2DBD416A807E811DF2B8E95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0A3E64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AC56298" w14:textId="77777777" w:rsidR="00457D5F" w:rsidRDefault="00457D5F" w:rsidP="00A67DC4"/>
        </w:tc>
      </w:tr>
    </w:tbl>
    <w:p w14:paraId="4D431FBC" w14:textId="77777777" w:rsidR="00457D5F" w:rsidRDefault="00457D5F" w:rsidP="005D6F42"/>
    <w:p w14:paraId="23253C53" w14:textId="77777777" w:rsidR="00457D5F" w:rsidRDefault="00457D5F" w:rsidP="005D6F42"/>
    <w:p w14:paraId="66880B8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0AF3D7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C2E150E" w14:textId="77777777" w:rsidR="00457D5F" w:rsidRDefault="00993A1B" w:rsidP="00A67DC4">
            <w:sdt>
              <w:sdtPr>
                <w:id w:val="-1319191978"/>
                <w:placeholder>
                  <w:docPart w:val="3E5BD149DD5F415FBFBCFC2AB5D0A0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EEA6E9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2A23D2C" w14:textId="77777777" w:rsidR="00457D5F" w:rsidRDefault="00457D5F" w:rsidP="00A67DC4"/>
        </w:tc>
        <w:tc>
          <w:tcPr>
            <w:tcW w:w="180" w:type="dxa"/>
          </w:tcPr>
          <w:p w14:paraId="0511AD6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2364241" w14:textId="77777777" w:rsidR="00457D5F" w:rsidRDefault="00993A1B" w:rsidP="00A67DC4">
            <w:sdt>
              <w:sdtPr>
                <w:id w:val="-425649805"/>
                <w:placeholder>
                  <w:docPart w:val="FCE438E050EA43FC98D63C85C35AA62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698786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250CC01" w14:textId="77777777" w:rsidR="00457D5F" w:rsidRDefault="00457D5F" w:rsidP="00A67DC4"/>
        </w:tc>
      </w:tr>
      <w:tr w:rsidR="00622041" w:rsidRPr="00622041" w14:paraId="731BA8DA" w14:textId="77777777" w:rsidTr="00FA4E61">
        <w:trPr>
          <w:trHeight w:val="20"/>
        </w:trPr>
        <w:tc>
          <w:tcPr>
            <w:tcW w:w="1705" w:type="dxa"/>
            <w:gridSpan w:val="3"/>
          </w:tcPr>
          <w:p w14:paraId="6DD60F2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80FBD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1ED882B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88408C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729B580" w14:textId="77777777" w:rsidR="00457D5F" w:rsidRDefault="00993A1B" w:rsidP="00A67DC4">
            <w:sdt>
              <w:sdtPr>
                <w:id w:val="-1603100288"/>
                <w:placeholder>
                  <w:docPart w:val="CE1D8F5CB0594A9B868D017B2571D67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6249E2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5D52AC5" w14:textId="77777777" w:rsidR="00457D5F" w:rsidRDefault="00457D5F" w:rsidP="00A67DC4"/>
        </w:tc>
        <w:tc>
          <w:tcPr>
            <w:tcW w:w="180" w:type="dxa"/>
          </w:tcPr>
          <w:p w14:paraId="7DD69C2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31AD82" w14:textId="77777777" w:rsidR="00457D5F" w:rsidRDefault="00993A1B" w:rsidP="00A67DC4">
            <w:sdt>
              <w:sdtPr>
                <w:id w:val="-86852297"/>
                <w:placeholder>
                  <w:docPart w:val="EE59EB2CDB2F4AC394EF3A7831D74CA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5DA1B2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B51B46F" w14:textId="77777777" w:rsidR="00457D5F" w:rsidRDefault="00457D5F" w:rsidP="00A67DC4"/>
        </w:tc>
      </w:tr>
      <w:tr w:rsidR="00622041" w:rsidRPr="00622041" w14:paraId="39438143" w14:textId="77777777" w:rsidTr="00FA4E61">
        <w:trPr>
          <w:trHeight w:val="20"/>
        </w:trPr>
        <w:tc>
          <w:tcPr>
            <w:tcW w:w="1705" w:type="dxa"/>
            <w:gridSpan w:val="3"/>
          </w:tcPr>
          <w:p w14:paraId="4C5176E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C4BA0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2C57A43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D26B2FF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DC2B26A" w14:textId="77777777" w:rsidR="00457D5F" w:rsidRDefault="00993A1B" w:rsidP="00A67DC4">
            <w:sdt>
              <w:sdtPr>
                <w:id w:val="1429694318"/>
                <w:placeholder>
                  <w:docPart w:val="CA6DEEBD713F4FAC8C78934E6DCB6F1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1438CD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77FB39A" w14:textId="77777777" w:rsidR="00457D5F" w:rsidRDefault="00457D5F" w:rsidP="00A67DC4"/>
        </w:tc>
        <w:tc>
          <w:tcPr>
            <w:tcW w:w="180" w:type="dxa"/>
          </w:tcPr>
          <w:p w14:paraId="791A196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94E3573" w14:textId="77777777" w:rsidR="00457D5F" w:rsidRDefault="00993A1B" w:rsidP="00A67DC4">
            <w:sdt>
              <w:sdtPr>
                <w:id w:val="1033004800"/>
                <w:placeholder>
                  <w:docPart w:val="42BBF2124D85425F8E39298171BA36A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4865684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55F1E9F" w14:textId="77777777" w:rsidR="00457D5F" w:rsidRDefault="00457D5F" w:rsidP="00A67DC4"/>
        </w:tc>
      </w:tr>
    </w:tbl>
    <w:p w14:paraId="30ADB695" w14:textId="77777777" w:rsidR="00B93938" w:rsidRDefault="00B93938" w:rsidP="005D6F42"/>
    <w:p w14:paraId="134232B8" w14:textId="77777777" w:rsidR="00467306" w:rsidRDefault="00467306" w:rsidP="005D6F42"/>
    <w:p w14:paraId="6DA08659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33EB606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24EE570" w14:textId="77777777" w:rsidR="00457D5F" w:rsidRDefault="00993A1B" w:rsidP="00A67DC4">
            <w:sdt>
              <w:sdtPr>
                <w:id w:val="-567033489"/>
                <w:placeholder>
                  <w:docPart w:val="BA5177AA8D514DB6AED48664616FC39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7C4E31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74998D2" w14:textId="77777777" w:rsidR="00457D5F" w:rsidRDefault="00457D5F" w:rsidP="00A67DC4"/>
        </w:tc>
        <w:tc>
          <w:tcPr>
            <w:tcW w:w="180" w:type="dxa"/>
          </w:tcPr>
          <w:p w14:paraId="2D78562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C8CFF69" w14:textId="77777777" w:rsidR="00457D5F" w:rsidRDefault="00993A1B" w:rsidP="00A67DC4">
            <w:sdt>
              <w:sdtPr>
                <w:id w:val="311214300"/>
                <w:placeholder>
                  <w:docPart w:val="04F69BAE2E8D45569F6F27385A47EFC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82F4DA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9C34999" w14:textId="77777777" w:rsidR="00457D5F" w:rsidRDefault="00457D5F" w:rsidP="00A67DC4"/>
        </w:tc>
      </w:tr>
      <w:tr w:rsidR="00622041" w:rsidRPr="00622041" w14:paraId="7C6DC677" w14:textId="77777777" w:rsidTr="00FA4E61">
        <w:trPr>
          <w:trHeight w:val="20"/>
        </w:trPr>
        <w:tc>
          <w:tcPr>
            <w:tcW w:w="1705" w:type="dxa"/>
            <w:gridSpan w:val="3"/>
          </w:tcPr>
          <w:p w14:paraId="67DF1A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503BA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2B15BF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DEB53B5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A63ACE2" w14:textId="77777777" w:rsidR="00457D5F" w:rsidRDefault="00993A1B" w:rsidP="00A67DC4">
            <w:sdt>
              <w:sdtPr>
                <w:id w:val="448288320"/>
                <w:placeholder>
                  <w:docPart w:val="82A49E29577C47249F30C1476809799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CEC121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77E30AF" w14:textId="77777777" w:rsidR="00457D5F" w:rsidRDefault="00457D5F" w:rsidP="00A67DC4"/>
        </w:tc>
        <w:tc>
          <w:tcPr>
            <w:tcW w:w="180" w:type="dxa"/>
          </w:tcPr>
          <w:p w14:paraId="0F1E4BA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49AB67" w14:textId="77777777" w:rsidR="00457D5F" w:rsidRDefault="00993A1B" w:rsidP="00A67DC4">
            <w:sdt>
              <w:sdtPr>
                <w:id w:val="936183567"/>
                <w:placeholder>
                  <w:docPart w:val="FB535108FDA54C70BBDAF8F73F8C481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D413E7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B0585D0" w14:textId="77777777" w:rsidR="00457D5F" w:rsidRDefault="00457D5F" w:rsidP="00A67DC4"/>
        </w:tc>
      </w:tr>
      <w:tr w:rsidR="00622041" w:rsidRPr="00622041" w14:paraId="66FB0080" w14:textId="77777777" w:rsidTr="00FA4E61">
        <w:trPr>
          <w:trHeight w:val="20"/>
        </w:trPr>
        <w:tc>
          <w:tcPr>
            <w:tcW w:w="1705" w:type="dxa"/>
            <w:gridSpan w:val="3"/>
          </w:tcPr>
          <w:p w14:paraId="17F703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A578A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0B701C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C0CC62B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64F2DBA" w14:textId="77777777" w:rsidR="00457D5F" w:rsidRDefault="00993A1B" w:rsidP="00A67DC4">
            <w:sdt>
              <w:sdtPr>
                <w:id w:val="201370356"/>
                <w:placeholder>
                  <w:docPart w:val="A4C9D2B177354076AC7BC35E56DBFCF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69A22B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233BBA0" w14:textId="77777777" w:rsidR="00457D5F" w:rsidRDefault="00457D5F" w:rsidP="00A67DC4"/>
        </w:tc>
        <w:tc>
          <w:tcPr>
            <w:tcW w:w="180" w:type="dxa"/>
          </w:tcPr>
          <w:p w14:paraId="55B1B27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D18EBDB" w14:textId="77777777" w:rsidR="00457D5F" w:rsidRDefault="00993A1B" w:rsidP="00A67DC4">
            <w:sdt>
              <w:sdtPr>
                <w:id w:val="-1218735772"/>
                <w:placeholder>
                  <w:docPart w:val="A9AD8C0859754B3CBF1680242820253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01CFBD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2F715D1" w14:textId="77777777" w:rsidR="00457D5F" w:rsidRDefault="00457D5F" w:rsidP="00A67DC4"/>
        </w:tc>
      </w:tr>
    </w:tbl>
    <w:p w14:paraId="411B5842" w14:textId="77777777" w:rsidR="00B93938" w:rsidRDefault="00B93938" w:rsidP="005D6F42"/>
    <w:p w14:paraId="5115A089" w14:textId="77777777" w:rsidR="004D170E" w:rsidRDefault="004D170E" w:rsidP="005D6F42"/>
    <w:p w14:paraId="45BC8953" w14:textId="77777777" w:rsidR="00B74F24" w:rsidRDefault="00B74F24" w:rsidP="005D6F42"/>
    <w:p w14:paraId="6CED2205" w14:textId="77777777" w:rsidR="001C104F" w:rsidRPr="00782410" w:rsidRDefault="00993A1B" w:rsidP="001D32A7">
      <w:pPr>
        <w:pStyle w:val="Heading2"/>
      </w:pPr>
      <w:sdt>
        <w:sdtPr>
          <w:id w:val="-797380961"/>
          <w:placeholder>
            <w:docPart w:val="38C1D3A87BBF4EC88BABD816FD8E98CE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603F1718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3510DD4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F65E888" w14:textId="77777777" w:rsidR="00490A7A" w:rsidRDefault="00993A1B" w:rsidP="00457D5F">
            <w:sdt>
              <w:sdtPr>
                <w:id w:val="816003932"/>
                <w:placeholder>
                  <w:docPart w:val="1BBA0D3CE3464BD98F198BBA2E6816D7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3968A11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13B6DF1" w14:textId="77777777" w:rsidR="00490A7A" w:rsidRDefault="00490A7A" w:rsidP="005D5E2A"/>
        </w:tc>
        <w:tc>
          <w:tcPr>
            <w:tcW w:w="180" w:type="dxa"/>
          </w:tcPr>
          <w:p w14:paraId="4FF58021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8415A11" w14:textId="77777777" w:rsidR="00490A7A" w:rsidRDefault="00993A1B" w:rsidP="00457D5F">
            <w:sdt>
              <w:sdtPr>
                <w:id w:val="1870103825"/>
                <w:placeholder>
                  <w:docPart w:val="C15A04D42B254AF1BA03D42EDE32349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E28FD1E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583318E" w14:textId="77777777" w:rsidR="00490A7A" w:rsidRDefault="00490A7A" w:rsidP="005D5E2A"/>
        </w:tc>
      </w:tr>
      <w:tr w:rsidR="00622041" w:rsidRPr="00622041" w14:paraId="11542930" w14:textId="77777777" w:rsidTr="00FA4E61">
        <w:trPr>
          <w:trHeight w:val="20"/>
        </w:trPr>
        <w:tc>
          <w:tcPr>
            <w:tcW w:w="1705" w:type="dxa"/>
            <w:gridSpan w:val="3"/>
          </w:tcPr>
          <w:p w14:paraId="63055AE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F7C80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465A4D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B4AC8F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4BCE257" w14:textId="77777777" w:rsidR="00457D5F" w:rsidRDefault="00993A1B" w:rsidP="00A67DC4">
            <w:sdt>
              <w:sdtPr>
                <w:id w:val="-837382809"/>
                <w:placeholder>
                  <w:docPart w:val="D5FC7CFB9F3E4470AF4877843C06397F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D43FD85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461AFF4" w14:textId="77777777" w:rsidR="00457D5F" w:rsidRDefault="00457D5F" w:rsidP="00A67DC4"/>
        </w:tc>
        <w:tc>
          <w:tcPr>
            <w:tcW w:w="180" w:type="dxa"/>
          </w:tcPr>
          <w:p w14:paraId="62A81F4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6C48F2D" w14:textId="77777777" w:rsidR="00457D5F" w:rsidRDefault="00993A1B" w:rsidP="00A67DC4">
            <w:sdt>
              <w:sdtPr>
                <w:id w:val="131606417"/>
                <w:placeholder>
                  <w:docPart w:val="5876FFC4E58C43169940624AA98E8FA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1DB5ADE2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DDC663B" w14:textId="77777777" w:rsidR="00457D5F" w:rsidRDefault="00457D5F" w:rsidP="00A67DC4"/>
        </w:tc>
      </w:tr>
      <w:tr w:rsidR="00622041" w:rsidRPr="00622041" w14:paraId="2C629157" w14:textId="77777777" w:rsidTr="00FA4E61">
        <w:trPr>
          <w:trHeight w:val="20"/>
        </w:trPr>
        <w:tc>
          <w:tcPr>
            <w:tcW w:w="1705" w:type="dxa"/>
            <w:gridSpan w:val="3"/>
          </w:tcPr>
          <w:p w14:paraId="2F0B816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770C4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C3AF1F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2E8A664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C6E7804" w14:textId="77777777" w:rsidR="00C1658E" w:rsidRDefault="00993A1B" w:rsidP="00457D5F">
            <w:sdt>
              <w:sdtPr>
                <w:id w:val="-437142935"/>
                <w:placeholder>
                  <w:docPart w:val="58A599A5E0374E1AB2AEA5FF46B1CB19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14FF2140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AAB4807" w14:textId="77777777" w:rsidR="00C1658E" w:rsidRDefault="00C1658E" w:rsidP="005D5E2A"/>
        </w:tc>
        <w:tc>
          <w:tcPr>
            <w:tcW w:w="180" w:type="dxa"/>
          </w:tcPr>
          <w:p w14:paraId="37F6FBBA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923D77A" w14:textId="77777777" w:rsidR="00C1658E" w:rsidRDefault="00993A1B" w:rsidP="00457D5F">
            <w:sdt>
              <w:sdtPr>
                <w:id w:val="1649470243"/>
                <w:placeholder>
                  <w:docPart w:val="0A25BD26C28F4D79AC21A15AD299D81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F0E330C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EC91107" w14:textId="77777777" w:rsidR="00C1658E" w:rsidRDefault="00C1658E" w:rsidP="005D5E2A"/>
        </w:tc>
        <w:tc>
          <w:tcPr>
            <w:tcW w:w="180" w:type="dxa"/>
          </w:tcPr>
          <w:p w14:paraId="729EFFD3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58C92A07" w14:textId="77777777" w:rsidR="00C1658E" w:rsidRDefault="00993A1B" w:rsidP="00457D5F">
            <w:sdt>
              <w:sdtPr>
                <w:id w:val="-1347862789"/>
                <w:placeholder>
                  <w:docPart w:val="437A97C2CBE74FC1A9F2FEE2158B808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385E296F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F684777" w14:textId="77777777" w:rsidR="00C1658E" w:rsidRDefault="00C1658E" w:rsidP="005D5E2A"/>
        </w:tc>
      </w:tr>
      <w:tr w:rsidR="00622041" w:rsidRPr="00622041" w14:paraId="7BE11BFA" w14:textId="77777777" w:rsidTr="00FA4E61">
        <w:trPr>
          <w:trHeight w:val="20"/>
        </w:trPr>
        <w:tc>
          <w:tcPr>
            <w:tcW w:w="1705" w:type="dxa"/>
            <w:gridSpan w:val="3"/>
          </w:tcPr>
          <w:p w14:paraId="0E82F85B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</w:tcPr>
          <w:p w14:paraId="517E7B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7C62F86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7A287935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5FB3072" w14:textId="77777777" w:rsidR="0023685A" w:rsidRDefault="00993A1B" w:rsidP="00026CEE">
            <w:sdt>
              <w:sdtPr>
                <w:id w:val="-650211694"/>
                <w:placeholder>
                  <w:docPart w:val="C2060C97907F4BD5B3928BD30BB96FB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07E4B2D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816B4F1" w14:textId="77777777" w:rsidR="0023685A" w:rsidRDefault="0023685A" w:rsidP="005D5E2A"/>
        </w:tc>
      </w:tr>
      <w:tr w:rsidR="00FA4E61" w:rsidRPr="00622041" w14:paraId="649DDC11" w14:textId="77777777" w:rsidTr="00FA4E61">
        <w:trPr>
          <w:trHeight w:val="20"/>
        </w:trPr>
        <w:tc>
          <w:tcPr>
            <w:tcW w:w="1705" w:type="dxa"/>
            <w:gridSpan w:val="3"/>
          </w:tcPr>
          <w:p w14:paraId="7DBEE98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011C2E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46DD55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00B571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7106F3D" w14:textId="77777777" w:rsidR="0023685A" w:rsidRDefault="00993A1B" w:rsidP="00026CEE">
            <w:sdt>
              <w:sdtPr>
                <w:id w:val="189963803"/>
                <w:placeholder>
                  <w:docPart w:val="9B38BB2798FE416994894BE33C360813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C8842AF" w14:textId="77777777" w:rsidR="0023685A" w:rsidRDefault="0023685A" w:rsidP="005D5E2A"/>
        </w:tc>
        <w:tc>
          <w:tcPr>
            <w:tcW w:w="1170" w:type="dxa"/>
            <w:gridSpan w:val="2"/>
          </w:tcPr>
          <w:p w14:paraId="42733760" w14:textId="77777777" w:rsidR="0023685A" w:rsidRDefault="0023685A" w:rsidP="005D5E2A"/>
        </w:tc>
        <w:tc>
          <w:tcPr>
            <w:tcW w:w="1170" w:type="dxa"/>
          </w:tcPr>
          <w:p w14:paraId="592024D5" w14:textId="77777777" w:rsidR="0023685A" w:rsidRDefault="00993A1B" w:rsidP="005D5E2A">
            <w:sdt>
              <w:sdtPr>
                <w:id w:val="-688530190"/>
                <w:placeholder>
                  <w:docPart w:val="D36880D2687F4B73BD8C3ACDF2AE2F1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131D9BE" w14:textId="77777777" w:rsidR="0023685A" w:rsidRDefault="0023685A" w:rsidP="005D5E2A"/>
        </w:tc>
        <w:tc>
          <w:tcPr>
            <w:tcW w:w="2875" w:type="dxa"/>
            <w:gridSpan w:val="5"/>
          </w:tcPr>
          <w:p w14:paraId="307B2A1D" w14:textId="77777777" w:rsidR="0023685A" w:rsidRDefault="00993A1B" w:rsidP="00026CEE">
            <w:sdt>
              <w:sdtPr>
                <w:id w:val="1876028918"/>
                <w:placeholder>
                  <w:docPart w:val="76749B0CE4F74E80B42DA33143496A5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186B1D" w14:textId="77777777" w:rsidR="00481C13" w:rsidRDefault="00481C13"/>
    <w:p w14:paraId="19D21101" w14:textId="77777777" w:rsidR="000E3741" w:rsidRDefault="000E3741"/>
    <w:p w14:paraId="2AE30FD5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49E5114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3E32842" w14:textId="77777777" w:rsidR="00026CEE" w:rsidRDefault="00993A1B" w:rsidP="00A67DC4">
            <w:sdt>
              <w:sdtPr>
                <w:id w:val="-711662159"/>
                <w:placeholder>
                  <w:docPart w:val="BA999111847F4BFA87AEE5E9465F3F06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C8C499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CEEEE22" w14:textId="77777777" w:rsidR="00026CEE" w:rsidRDefault="00026CEE" w:rsidP="00A67DC4"/>
        </w:tc>
        <w:tc>
          <w:tcPr>
            <w:tcW w:w="180" w:type="dxa"/>
          </w:tcPr>
          <w:p w14:paraId="0532598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7A08AD1" w14:textId="77777777" w:rsidR="00026CEE" w:rsidRDefault="00993A1B" w:rsidP="00A67DC4">
            <w:sdt>
              <w:sdtPr>
                <w:id w:val="282238655"/>
                <w:placeholder>
                  <w:docPart w:val="4C217EB91922457CB1D84BF88B90A85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4FA75C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78524E3" w14:textId="77777777" w:rsidR="00026CEE" w:rsidRDefault="00026CEE" w:rsidP="00A67DC4"/>
        </w:tc>
      </w:tr>
      <w:tr w:rsidR="00622041" w:rsidRPr="00622041" w14:paraId="03FCB585" w14:textId="77777777" w:rsidTr="00FA4E61">
        <w:trPr>
          <w:trHeight w:val="20"/>
        </w:trPr>
        <w:tc>
          <w:tcPr>
            <w:tcW w:w="1705" w:type="dxa"/>
            <w:gridSpan w:val="3"/>
          </w:tcPr>
          <w:p w14:paraId="73D396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174536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555A4B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F13C6F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0CC535C" w14:textId="77777777" w:rsidR="00026CEE" w:rsidRDefault="00993A1B" w:rsidP="00A67DC4">
            <w:sdt>
              <w:sdtPr>
                <w:id w:val="1751691780"/>
                <w:placeholder>
                  <w:docPart w:val="21C1EE250189447083DB22F4F67BA56E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9A6B21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B09C7C8" w14:textId="77777777" w:rsidR="00026CEE" w:rsidRDefault="00026CEE" w:rsidP="00A67DC4"/>
        </w:tc>
        <w:tc>
          <w:tcPr>
            <w:tcW w:w="180" w:type="dxa"/>
          </w:tcPr>
          <w:p w14:paraId="214237C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463556B" w14:textId="77777777" w:rsidR="00026CEE" w:rsidRDefault="00993A1B" w:rsidP="00A67DC4">
            <w:sdt>
              <w:sdtPr>
                <w:id w:val="-1676495604"/>
                <w:placeholder>
                  <w:docPart w:val="0CA683F7D2584DA1A32ADC4A7326742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71D0A835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CD1FE40" w14:textId="77777777" w:rsidR="00026CEE" w:rsidRDefault="00026CEE" w:rsidP="00A67DC4"/>
        </w:tc>
      </w:tr>
      <w:tr w:rsidR="00622041" w:rsidRPr="00622041" w14:paraId="34F5B3E8" w14:textId="77777777" w:rsidTr="00FA4E61">
        <w:trPr>
          <w:trHeight w:val="20"/>
        </w:trPr>
        <w:tc>
          <w:tcPr>
            <w:tcW w:w="1705" w:type="dxa"/>
            <w:gridSpan w:val="3"/>
          </w:tcPr>
          <w:p w14:paraId="44C523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9F6D9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E079B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B8E0CC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0398D5" w14:textId="77777777" w:rsidR="00026CEE" w:rsidRDefault="00993A1B" w:rsidP="00A67DC4">
            <w:sdt>
              <w:sdtPr>
                <w:id w:val="28851127"/>
                <w:placeholder>
                  <w:docPart w:val="856A2C5F877147469190A1B339FF47AE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120AFD2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A9E3F25" w14:textId="77777777" w:rsidR="00026CEE" w:rsidRDefault="00026CEE" w:rsidP="00A67DC4"/>
        </w:tc>
        <w:tc>
          <w:tcPr>
            <w:tcW w:w="180" w:type="dxa"/>
          </w:tcPr>
          <w:p w14:paraId="33E94BF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139D7E" w14:textId="77777777" w:rsidR="00026CEE" w:rsidRDefault="00993A1B" w:rsidP="00A67DC4">
            <w:sdt>
              <w:sdtPr>
                <w:id w:val="670145366"/>
                <w:placeholder>
                  <w:docPart w:val="B77DC97258D146EE8FEEAAE5EC5FED1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438DBA0C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2F273EF1" w14:textId="77777777" w:rsidR="00026CEE" w:rsidRDefault="00026CEE" w:rsidP="00A67DC4"/>
        </w:tc>
        <w:tc>
          <w:tcPr>
            <w:tcW w:w="180" w:type="dxa"/>
          </w:tcPr>
          <w:p w14:paraId="0FA68290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01EB8E15" w14:textId="77777777" w:rsidR="00026CEE" w:rsidRDefault="00993A1B" w:rsidP="00A67DC4">
            <w:sdt>
              <w:sdtPr>
                <w:id w:val="-1786344503"/>
                <w:placeholder>
                  <w:docPart w:val="864A30B9804449198F0F94632C211FB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4B65ED8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3616C8C" w14:textId="77777777" w:rsidR="00026CEE" w:rsidRDefault="00026CEE" w:rsidP="00A67DC4"/>
        </w:tc>
      </w:tr>
      <w:tr w:rsidR="00622041" w:rsidRPr="00622041" w14:paraId="53C90A6D" w14:textId="77777777" w:rsidTr="00FA4E61">
        <w:trPr>
          <w:trHeight w:val="20"/>
        </w:trPr>
        <w:tc>
          <w:tcPr>
            <w:tcW w:w="1705" w:type="dxa"/>
            <w:gridSpan w:val="3"/>
          </w:tcPr>
          <w:p w14:paraId="438DFB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38F34E4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90DDC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F001FF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2A1E7FD" w14:textId="77777777" w:rsidR="00026CEE" w:rsidRDefault="00993A1B" w:rsidP="00A67DC4">
            <w:sdt>
              <w:sdtPr>
                <w:id w:val="99615802"/>
                <w:placeholder>
                  <w:docPart w:val="8C4C3B1FA1B04A23A6CB651DA3FF568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84DC06E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9DC2EE6" w14:textId="77777777" w:rsidR="00026CEE" w:rsidRDefault="00026CEE" w:rsidP="00A67DC4"/>
        </w:tc>
      </w:tr>
      <w:tr w:rsidR="00FA4E61" w:rsidRPr="00622041" w14:paraId="34179FD7" w14:textId="77777777" w:rsidTr="00FA4E61">
        <w:trPr>
          <w:trHeight w:val="20"/>
        </w:trPr>
        <w:tc>
          <w:tcPr>
            <w:tcW w:w="1705" w:type="dxa"/>
            <w:gridSpan w:val="3"/>
          </w:tcPr>
          <w:p w14:paraId="72D754F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9E2987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14FFCAE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8C2C2C3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95BBD1F" w14:textId="77777777" w:rsidR="00026CEE" w:rsidRDefault="00993A1B" w:rsidP="00A67DC4">
            <w:sdt>
              <w:sdtPr>
                <w:id w:val="2070379357"/>
                <w:placeholder>
                  <w:docPart w:val="21760E69918D49CBABB1A60EEA308A75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F7302B7" w14:textId="77777777" w:rsidR="00026CEE" w:rsidRDefault="00026CEE" w:rsidP="00A67DC4"/>
        </w:tc>
        <w:tc>
          <w:tcPr>
            <w:tcW w:w="1170" w:type="dxa"/>
            <w:gridSpan w:val="2"/>
          </w:tcPr>
          <w:p w14:paraId="1A3BDFA7" w14:textId="77777777" w:rsidR="00026CEE" w:rsidRDefault="00026CEE" w:rsidP="00A67DC4"/>
        </w:tc>
        <w:tc>
          <w:tcPr>
            <w:tcW w:w="1170" w:type="dxa"/>
          </w:tcPr>
          <w:p w14:paraId="05FFD3DA" w14:textId="77777777" w:rsidR="00026CEE" w:rsidRDefault="00993A1B" w:rsidP="00A67DC4">
            <w:sdt>
              <w:sdtPr>
                <w:id w:val="222960220"/>
                <w:placeholder>
                  <w:docPart w:val="C5FC9A83F97E40F3A25014465FE0DD3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26EFEED" w14:textId="77777777" w:rsidR="00026CEE" w:rsidRDefault="00026CEE" w:rsidP="00A67DC4"/>
        </w:tc>
        <w:tc>
          <w:tcPr>
            <w:tcW w:w="2875" w:type="dxa"/>
            <w:gridSpan w:val="5"/>
          </w:tcPr>
          <w:p w14:paraId="3736B4CC" w14:textId="77777777" w:rsidR="00026CEE" w:rsidRDefault="00993A1B" w:rsidP="00A67DC4">
            <w:sdt>
              <w:sdtPr>
                <w:id w:val="1259638236"/>
                <w:placeholder>
                  <w:docPart w:val="D8494D3E284B462BA4B50D42DE00F34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2B685B5" w14:textId="77777777" w:rsidR="008A4CB9" w:rsidRDefault="008A4CB9"/>
    <w:p w14:paraId="5F346CE9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2B915AC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942FFBB" w14:textId="77777777" w:rsidR="00026CEE" w:rsidRDefault="00993A1B" w:rsidP="00A67DC4">
            <w:sdt>
              <w:sdtPr>
                <w:id w:val="-1040200975"/>
                <w:placeholder>
                  <w:docPart w:val="1059CD1C6EE34BDC9F10375BEC981E12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A59A80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8F5753" w14:textId="77777777" w:rsidR="00026CEE" w:rsidRDefault="00026CEE" w:rsidP="00A67DC4"/>
        </w:tc>
        <w:tc>
          <w:tcPr>
            <w:tcW w:w="180" w:type="dxa"/>
          </w:tcPr>
          <w:p w14:paraId="2215FBF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0712E64" w14:textId="77777777" w:rsidR="00026CEE" w:rsidRDefault="00993A1B" w:rsidP="00A67DC4">
            <w:sdt>
              <w:sdtPr>
                <w:id w:val="-198403010"/>
                <w:placeholder>
                  <w:docPart w:val="8965E01B8FA844CA89B7C995FDB01EE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510D9A7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1EC2698" w14:textId="77777777" w:rsidR="00026CEE" w:rsidRDefault="00026CEE" w:rsidP="00A67DC4"/>
        </w:tc>
      </w:tr>
      <w:tr w:rsidR="00FA4E61" w:rsidRPr="00622041" w14:paraId="02DB1CF4" w14:textId="77777777" w:rsidTr="00FA4E61">
        <w:trPr>
          <w:trHeight w:val="20"/>
        </w:trPr>
        <w:tc>
          <w:tcPr>
            <w:tcW w:w="1705" w:type="dxa"/>
            <w:gridSpan w:val="3"/>
          </w:tcPr>
          <w:p w14:paraId="0253672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4A9BA4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0E5C37F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7C5AEC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AF26E8B" w14:textId="77777777" w:rsidR="00026CEE" w:rsidRDefault="00993A1B" w:rsidP="00A67DC4">
            <w:sdt>
              <w:sdtPr>
                <w:id w:val="1407656462"/>
                <w:placeholder>
                  <w:docPart w:val="A2E442E3E7B5454B8B4825FED3671B69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3187A34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B9021BA" w14:textId="77777777" w:rsidR="00026CEE" w:rsidRDefault="00026CEE" w:rsidP="00A67DC4"/>
        </w:tc>
        <w:tc>
          <w:tcPr>
            <w:tcW w:w="180" w:type="dxa"/>
          </w:tcPr>
          <w:p w14:paraId="236AC03A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15D3AE0" w14:textId="77777777" w:rsidR="00026CEE" w:rsidRDefault="00993A1B" w:rsidP="00A67DC4">
            <w:sdt>
              <w:sdtPr>
                <w:id w:val="-757215861"/>
                <w:placeholder>
                  <w:docPart w:val="98CA1F10CBA9443E91D1F6255423F1B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0A879F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A5CDE36" w14:textId="77777777" w:rsidR="00026CEE" w:rsidRDefault="00026CEE" w:rsidP="00A67DC4"/>
        </w:tc>
      </w:tr>
      <w:tr w:rsidR="00FA4E61" w:rsidRPr="00622041" w14:paraId="4FB69AFF" w14:textId="77777777" w:rsidTr="00FA4E61">
        <w:trPr>
          <w:trHeight w:val="20"/>
        </w:trPr>
        <w:tc>
          <w:tcPr>
            <w:tcW w:w="1705" w:type="dxa"/>
            <w:gridSpan w:val="3"/>
          </w:tcPr>
          <w:p w14:paraId="35CE386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35748F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0696513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B9E854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B6517AF" w14:textId="77777777" w:rsidR="00026CEE" w:rsidRDefault="00993A1B" w:rsidP="00A67DC4">
            <w:sdt>
              <w:sdtPr>
                <w:id w:val="-1147513484"/>
                <w:placeholder>
                  <w:docPart w:val="1258113DC86E453488C0C4609CC8235B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04A4F6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DD49FB9" w14:textId="77777777" w:rsidR="00026CEE" w:rsidRDefault="00026CEE" w:rsidP="00A67DC4"/>
        </w:tc>
        <w:tc>
          <w:tcPr>
            <w:tcW w:w="180" w:type="dxa"/>
          </w:tcPr>
          <w:p w14:paraId="0100415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1D87FBB" w14:textId="77777777" w:rsidR="00026CEE" w:rsidRDefault="00993A1B" w:rsidP="00A67DC4">
            <w:sdt>
              <w:sdtPr>
                <w:id w:val="-1712028510"/>
                <w:placeholder>
                  <w:docPart w:val="B68D060F6B094B52B3B7BCF324D8F4B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9A8CE79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C05DD60" w14:textId="77777777" w:rsidR="00026CEE" w:rsidRDefault="00026CEE" w:rsidP="00A67DC4"/>
        </w:tc>
        <w:tc>
          <w:tcPr>
            <w:tcW w:w="180" w:type="dxa"/>
          </w:tcPr>
          <w:p w14:paraId="580A55D5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F8BC1CB" w14:textId="77777777" w:rsidR="00026CEE" w:rsidRDefault="00993A1B" w:rsidP="00A67DC4">
            <w:sdt>
              <w:sdtPr>
                <w:id w:val="-1819952767"/>
                <w:placeholder>
                  <w:docPart w:val="11E029C4D6D243B3B2F80ED34CD442D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F96546C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5319E9B" w14:textId="77777777" w:rsidR="00026CEE" w:rsidRDefault="00026CEE" w:rsidP="00A67DC4"/>
        </w:tc>
      </w:tr>
      <w:tr w:rsidR="00FA4E61" w:rsidRPr="00622041" w14:paraId="717F1597" w14:textId="77777777" w:rsidTr="00FA4E61">
        <w:trPr>
          <w:trHeight w:val="20"/>
        </w:trPr>
        <w:tc>
          <w:tcPr>
            <w:tcW w:w="1705" w:type="dxa"/>
            <w:gridSpan w:val="3"/>
          </w:tcPr>
          <w:p w14:paraId="3B6D223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4C6247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072DC6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E22265B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36C3373" w14:textId="77777777" w:rsidR="00026CEE" w:rsidRDefault="00993A1B" w:rsidP="00A67DC4">
            <w:sdt>
              <w:sdtPr>
                <w:id w:val="-225072603"/>
                <w:placeholder>
                  <w:docPart w:val="637F17C87D8A4FD7BD2123A8DC28C0C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8FE845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727D4F9" w14:textId="77777777" w:rsidR="00026CEE" w:rsidRDefault="00026CEE" w:rsidP="00A67DC4"/>
        </w:tc>
      </w:tr>
      <w:tr w:rsidR="00FA4E61" w:rsidRPr="00622041" w14:paraId="3BC381A2" w14:textId="77777777" w:rsidTr="00FA4E61">
        <w:trPr>
          <w:trHeight w:val="20"/>
        </w:trPr>
        <w:tc>
          <w:tcPr>
            <w:tcW w:w="1705" w:type="dxa"/>
            <w:gridSpan w:val="3"/>
          </w:tcPr>
          <w:p w14:paraId="4F2638F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8652A2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C0E4D9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CA8DD1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650ED48" w14:textId="77777777" w:rsidR="00026CEE" w:rsidRDefault="00993A1B" w:rsidP="00A67DC4">
            <w:sdt>
              <w:sdtPr>
                <w:id w:val="-1217506894"/>
                <w:placeholder>
                  <w:docPart w:val="81E81F1EF6344C2F9A7D561D77F5FEF4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9ABBD4B" w14:textId="77777777" w:rsidR="00026CEE" w:rsidRDefault="00026CEE" w:rsidP="00A67DC4"/>
        </w:tc>
        <w:tc>
          <w:tcPr>
            <w:tcW w:w="1170" w:type="dxa"/>
            <w:gridSpan w:val="2"/>
          </w:tcPr>
          <w:p w14:paraId="4C89D3CA" w14:textId="77777777" w:rsidR="00026CEE" w:rsidRDefault="00026CEE" w:rsidP="00A67DC4"/>
        </w:tc>
        <w:tc>
          <w:tcPr>
            <w:tcW w:w="1170" w:type="dxa"/>
          </w:tcPr>
          <w:p w14:paraId="5E8EDBCD" w14:textId="77777777" w:rsidR="00026CEE" w:rsidRDefault="00993A1B" w:rsidP="00A67DC4">
            <w:sdt>
              <w:sdtPr>
                <w:id w:val="2098749487"/>
                <w:placeholder>
                  <w:docPart w:val="7AE6C1A0659A47309D6F6F5EBF196E3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9932522" w14:textId="77777777" w:rsidR="00026CEE" w:rsidRDefault="00026CEE" w:rsidP="00A67DC4"/>
        </w:tc>
        <w:tc>
          <w:tcPr>
            <w:tcW w:w="2875" w:type="dxa"/>
            <w:gridSpan w:val="5"/>
          </w:tcPr>
          <w:p w14:paraId="0D046524" w14:textId="77777777" w:rsidR="00026CEE" w:rsidRDefault="00993A1B" w:rsidP="00A67DC4">
            <w:sdt>
              <w:sdtPr>
                <w:id w:val="844761155"/>
                <w:placeholder>
                  <w:docPart w:val="B56ED6ED991844A4B481A322723EEF5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5375C80" w14:textId="77777777" w:rsidR="008A4CB9" w:rsidRDefault="008A4CB9" w:rsidP="008A4CB9"/>
    <w:p w14:paraId="67E498E7" w14:textId="77777777" w:rsidR="00C92A3C" w:rsidRDefault="00C92A3C" w:rsidP="00C92A3C"/>
    <w:p w14:paraId="47CAC03E" w14:textId="77777777" w:rsidR="00490A7A" w:rsidRDefault="00490A7A" w:rsidP="00C92A3C"/>
    <w:p w14:paraId="483DDAB2" w14:textId="77777777" w:rsidR="00424126" w:rsidRPr="00D244DE" w:rsidRDefault="00993A1B" w:rsidP="001D32A7">
      <w:pPr>
        <w:pStyle w:val="Heading2"/>
      </w:pPr>
      <w:sdt>
        <w:sdtPr>
          <w:id w:val="2026977841"/>
          <w:placeholder>
            <w:docPart w:val="1904711810D54237A68D4FDB276F2E76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07FBC625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6FE1F45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0ED26FF" w14:textId="77777777" w:rsidR="00963970" w:rsidRDefault="00993A1B" w:rsidP="00026CEE">
            <w:sdt>
              <w:sdtPr>
                <w:id w:val="-1265771913"/>
                <w:placeholder>
                  <w:docPart w:val="A489C70078764F30AFEF2A1AB055A23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04FDEF43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1CD0A307" w14:textId="77777777" w:rsidR="00963970" w:rsidRDefault="00963970" w:rsidP="005D5E2A"/>
        </w:tc>
        <w:tc>
          <w:tcPr>
            <w:tcW w:w="180" w:type="dxa"/>
          </w:tcPr>
          <w:p w14:paraId="0B0AF42D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E461167" w14:textId="77777777" w:rsidR="00963970" w:rsidRDefault="00993A1B" w:rsidP="00026CEE">
            <w:sdt>
              <w:sdtPr>
                <w:id w:val="251630914"/>
                <w:placeholder>
                  <w:docPart w:val="A94DCC37B0E04A1B9E35BAF0D7B61DD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211678F5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62B0EFD" w14:textId="77777777" w:rsidR="00963970" w:rsidRDefault="00963970" w:rsidP="005D5E2A"/>
        </w:tc>
        <w:tc>
          <w:tcPr>
            <w:tcW w:w="180" w:type="dxa"/>
          </w:tcPr>
          <w:p w14:paraId="6CEB04C1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0F226244" w14:textId="77777777" w:rsidR="00963970" w:rsidRDefault="00993A1B" w:rsidP="00026CEE">
            <w:sdt>
              <w:sdtPr>
                <w:id w:val="1675533940"/>
                <w:placeholder>
                  <w:docPart w:val="8CA6428D968940008E37097EB43362A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52091D0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3D869A80" w14:textId="77777777" w:rsidR="00963970" w:rsidRDefault="00963970" w:rsidP="005D5E2A"/>
        </w:tc>
      </w:tr>
      <w:tr w:rsidR="00FA4E61" w:rsidRPr="00622041" w14:paraId="4C3436FD" w14:textId="77777777" w:rsidTr="00FA4E61">
        <w:trPr>
          <w:trHeight w:val="20"/>
        </w:trPr>
        <w:tc>
          <w:tcPr>
            <w:tcW w:w="1705" w:type="dxa"/>
            <w:gridSpan w:val="4"/>
          </w:tcPr>
          <w:p w14:paraId="4A67B7A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</w:tcPr>
          <w:p w14:paraId="07FC3F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</w:tcPr>
          <w:p w14:paraId="730CC6D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6A461AC4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0A2E5384" w14:textId="77777777" w:rsidR="00F14C0E" w:rsidRDefault="00993A1B" w:rsidP="00026CEE">
            <w:sdt>
              <w:sdtPr>
                <w:id w:val="84743594"/>
                <w:placeholder>
                  <w:docPart w:val="7A1BF0BBA6714E13877189731C2E5E5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2E46ACFF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8677565" w14:textId="77777777" w:rsidR="00F14C0E" w:rsidRDefault="00F14C0E" w:rsidP="005D5E2A"/>
        </w:tc>
        <w:tc>
          <w:tcPr>
            <w:tcW w:w="180" w:type="dxa"/>
          </w:tcPr>
          <w:p w14:paraId="640F9DD3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46268457" w14:textId="77777777" w:rsidR="00F14C0E" w:rsidRDefault="00993A1B" w:rsidP="00026CEE">
            <w:sdt>
              <w:sdtPr>
                <w:id w:val="1710691760"/>
                <w:placeholder>
                  <w:docPart w:val="DBC5323140524D488D0D826E846EAF5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4EAFCB88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91FF6A6" w14:textId="77777777" w:rsidR="00F14C0E" w:rsidRDefault="00F14C0E" w:rsidP="005D5E2A"/>
        </w:tc>
      </w:tr>
      <w:tr w:rsidR="00FA4E61" w:rsidRPr="00622041" w14:paraId="0E6259D3" w14:textId="77777777" w:rsidTr="00FA4E61">
        <w:trPr>
          <w:trHeight w:val="20"/>
        </w:trPr>
        <w:tc>
          <w:tcPr>
            <w:tcW w:w="1705" w:type="dxa"/>
            <w:gridSpan w:val="4"/>
          </w:tcPr>
          <w:p w14:paraId="1E7DB09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</w:tcPr>
          <w:p w14:paraId="56EC4D1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</w:tcPr>
          <w:p w14:paraId="4256936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1D0F969F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6E1CA0FB" w14:textId="77777777" w:rsidR="00F14C0E" w:rsidRDefault="00993A1B" w:rsidP="00026CEE">
            <w:sdt>
              <w:sdtPr>
                <w:id w:val="1237048977"/>
                <w:placeholder>
                  <w:docPart w:val="9828D5E9AFD54CDAA3F7F0CDAE25EF3B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5B58B943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75C837BF" w14:textId="77777777" w:rsidR="00F14C0E" w:rsidRDefault="00F14C0E" w:rsidP="005D5E2A"/>
        </w:tc>
      </w:tr>
    </w:tbl>
    <w:p w14:paraId="7A120B87" w14:textId="77777777" w:rsidR="00BC07E3" w:rsidRDefault="00BC07E3" w:rsidP="00BC07E3"/>
    <w:p w14:paraId="21513BF9" w14:textId="77777777" w:rsidR="00FA4E61" w:rsidRDefault="00FA4E61" w:rsidP="00BC07E3"/>
    <w:p w14:paraId="447671BC" w14:textId="77777777" w:rsidR="00F14C0E" w:rsidRDefault="00F14C0E" w:rsidP="00BC07E3"/>
    <w:p w14:paraId="0EF60E92" w14:textId="77777777" w:rsidR="00BC07E3" w:rsidRDefault="00993A1B" w:rsidP="001D32A7">
      <w:pPr>
        <w:pStyle w:val="Heading2"/>
      </w:pPr>
      <w:sdt>
        <w:sdtPr>
          <w:id w:val="1710760402"/>
          <w:placeholder>
            <w:docPart w:val="362B3315266B473C8BDF6FD45055A422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10999F47" w14:textId="77777777" w:rsidR="002A031C" w:rsidRPr="002A031C" w:rsidRDefault="002A031C" w:rsidP="002A031C"/>
    <w:p w14:paraId="70802F05" w14:textId="77777777" w:rsidR="002A031C" w:rsidRDefault="00993A1B" w:rsidP="002A031C">
      <w:sdt>
        <w:sdtPr>
          <w:id w:val="1869252530"/>
          <w:placeholder>
            <w:docPart w:val="CC07CC3641EB4AD588A229F4E14A1E07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098D6EB" w14:textId="77777777" w:rsidR="002A031C" w:rsidRPr="002A031C" w:rsidRDefault="002A031C" w:rsidP="002A031C"/>
    <w:p w14:paraId="0279B1D8" w14:textId="77777777" w:rsidR="002A031C" w:rsidRDefault="00993A1B" w:rsidP="002A031C">
      <w:sdt>
        <w:sdtPr>
          <w:id w:val="390007640"/>
          <w:placeholder>
            <w:docPart w:val="0510348873A44AA9BB51FB6CB4B51956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11A84EFD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5565B1A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0EB02A3" w14:textId="77777777" w:rsidR="002A031C" w:rsidRDefault="00993A1B" w:rsidP="00026CEE">
            <w:sdt>
              <w:sdtPr>
                <w:id w:val="-1317417417"/>
                <w:placeholder>
                  <w:docPart w:val="4D965D695C884A87A766FABDA4A41E6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2D0CD51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F61710F" w14:textId="77777777" w:rsidR="002A031C" w:rsidRDefault="002A031C" w:rsidP="005D5E2A"/>
        </w:tc>
        <w:tc>
          <w:tcPr>
            <w:tcW w:w="180" w:type="dxa"/>
          </w:tcPr>
          <w:p w14:paraId="483B24DD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20021904" w14:textId="77777777" w:rsidR="002A031C" w:rsidRDefault="00993A1B" w:rsidP="00026CEE">
            <w:sdt>
              <w:sdtPr>
                <w:id w:val="-873226381"/>
                <w:placeholder>
                  <w:docPart w:val="C5A1637562E646D7B063BB226FC2779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0B86630E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D92D732" w14:textId="77777777" w:rsidR="002A031C" w:rsidRDefault="002A031C" w:rsidP="005D5E2A"/>
        </w:tc>
      </w:tr>
    </w:tbl>
    <w:p w14:paraId="1CF1C84B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6629" w14:textId="77777777" w:rsidR="00993A1B" w:rsidRDefault="00993A1B" w:rsidP="00176E67">
      <w:r>
        <w:separator/>
      </w:r>
    </w:p>
  </w:endnote>
  <w:endnote w:type="continuationSeparator" w:id="0">
    <w:p w14:paraId="41E390DC" w14:textId="77777777" w:rsidR="00993A1B" w:rsidRDefault="00993A1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E761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E0DB" w14:textId="77777777" w:rsidR="00993A1B" w:rsidRDefault="00993A1B" w:rsidP="00176E67">
      <w:r>
        <w:separator/>
      </w:r>
    </w:p>
  </w:footnote>
  <w:footnote w:type="continuationSeparator" w:id="0">
    <w:p w14:paraId="0533D759" w14:textId="77777777" w:rsidR="00993A1B" w:rsidRDefault="00993A1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1B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3A1B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106B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4A106"/>
  <w15:docId w15:val="{6FE2FBD4-C17C-40F6-B90F-6A6E78D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kh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14ECD1F6AF4FE59840B164FD47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4A5A-9006-470C-A3CE-301FA34C892E}"/>
      </w:docPartPr>
      <w:docPartBody>
        <w:p w:rsidR="008B49B1" w:rsidRDefault="008B49B1">
          <w:pPr>
            <w:pStyle w:val="9814ECD1F6AF4FE59840B164FD47576D"/>
          </w:pPr>
          <w:r>
            <w:t>Employment application</w:t>
          </w:r>
        </w:p>
      </w:docPartBody>
    </w:docPart>
    <w:docPart>
      <w:docPartPr>
        <w:name w:val="E231A0789BAA4E0A9AD34C0A5668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25F8-F3CA-4072-96A0-8125EC5209B6}"/>
      </w:docPartPr>
      <w:docPartBody>
        <w:p w:rsidR="008B49B1" w:rsidRDefault="008B49B1">
          <w:pPr>
            <w:pStyle w:val="E231A0789BAA4E0A9AD34C0A56681F0E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CF101EAD2CFC4211A56DD82F2F5F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F0E1-0DDF-4A52-AD6B-F50BFD6F6701}"/>
      </w:docPartPr>
      <w:docPartBody>
        <w:p w:rsidR="008B49B1" w:rsidRDefault="008B49B1">
          <w:pPr>
            <w:pStyle w:val="CF101EAD2CFC4211A56DD82F2F5FF9E3"/>
          </w:pPr>
          <w:r>
            <w:t>Full name:</w:t>
          </w:r>
        </w:p>
      </w:docPartBody>
    </w:docPart>
    <w:docPart>
      <w:docPartPr>
        <w:name w:val="36424B97F5CF4755AADEFD0D47B60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89AE-3EAD-40AF-91E1-945538A902DD}"/>
      </w:docPartPr>
      <w:docPartBody>
        <w:p w:rsidR="008B49B1" w:rsidRDefault="008B49B1">
          <w:pPr>
            <w:pStyle w:val="36424B97F5CF4755AADEFD0D47B6005C"/>
          </w:pPr>
          <w:r>
            <w:t>Date:</w:t>
          </w:r>
        </w:p>
      </w:docPartBody>
    </w:docPart>
    <w:docPart>
      <w:docPartPr>
        <w:name w:val="BA102248133142D9A186BF276976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0809-B059-49E3-BE33-4062A93529EC}"/>
      </w:docPartPr>
      <w:docPartBody>
        <w:p w:rsidR="008B49B1" w:rsidRDefault="008B49B1">
          <w:pPr>
            <w:pStyle w:val="BA102248133142D9A186BF276976A3E6"/>
          </w:pPr>
          <w:r w:rsidRPr="00806CE2">
            <w:t>Last</w:t>
          </w:r>
        </w:p>
      </w:docPartBody>
    </w:docPart>
    <w:docPart>
      <w:docPartPr>
        <w:name w:val="EA61E64744A549DC9AC597E97EED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A629-A74E-4001-960F-8166B8CC554A}"/>
      </w:docPartPr>
      <w:docPartBody>
        <w:p w:rsidR="008B49B1" w:rsidRDefault="008B49B1">
          <w:pPr>
            <w:pStyle w:val="EA61E64744A549DC9AC597E97EEDA386"/>
          </w:pPr>
          <w:r w:rsidRPr="00806CE2">
            <w:t>First</w:t>
          </w:r>
        </w:p>
      </w:docPartBody>
    </w:docPart>
    <w:docPart>
      <w:docPartPr>
        <w:name w:val="6EAB45A8997D4591AAC14D85C7EA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030A-4C82-450B-8A09-BFBA268BF965}"/>
      </w:docPartPr>
      <w:docPartBody>
        <w:p w:rsidR="008B49B1" w:rsidRDefault="008B49B1">
          <w:pPr>
            <w:pStyle w:val="6EAB45A8997D4591AAC14D85C7EAE3B3"/>
          </w:pPr>
          <w:r w:rsidRPr="00806CE2">
            <w:t>M.I.</w:t>
          </w:r>
        </w:p>
      </w:docPartBody>
    </w:docPart>
    <w:docPart>
      <w:docPartPr>
        <w:name w:val="4561387E186243C5B49CA90451F1C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212B-B693-4C26-8E4E-F8C4620631EB}"/>
      </w:docPartPr>
      <w:docPartBody>
        <w:p w:rsidR="008B49B1" w:rsidRDefault="008B49B1">
          <w:pPr>
            <w:pStyle w:val="4561387E186243C5B49CA90451F1C1CE"/>
          </w:pPr>
          <w:r>
            <w:t>Address:</w:t>
          </w:r>
        </w:p>
      </w:docPartBody>
    </w:docPart>
    <w:docPart>
      <w:docPartPr>
        <w:name w:val="59E41E9BCD2B4F158BD5A45B39D7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453E-8120-47E1-8EBD-6A0333EC14F9}"/>
      </w:docPartPr>
      <w:docPartBody>
        <w:p w:rsidR="008B49B1" w:rsidRDefault="008B49B1">
          <w:pPr>
            <w:pStyle w:val="59E41E9BCD2B4F158BD5A45B39D7CE5A"/>
          </w:pPr>
          <w:r>
            <w:t>Phone:</w:t>
          </w:r>
        </w:p>
      </w:docPartBody>
    </w:docPart>
    <w:docPart>
      <w:docPartPr>
        <w:name w:val="BB8F87B5E1194E5FA71AD7EC9851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8003-10DA-45FE-A63D-CD4E98B75EC8}"/>
      </w:docPartPr>
      <w:docPartBody>
        <w:p w:rsidR="008B49B1" w:rsidRDefault="008B49B1">
          <w:pPr>
            <w:pStyle w:val="BB8F87B5E1194E5FA71AD7EC985100D6"/>
          </w:pPr>
          <w:r w:rsidRPr="00806CE2">
            <w:t>Street address</w:t>
          </w:r>
        </w:p>
      </w:docPartBody>
    </w:docPart>
    <w:docPart>
      <w:docPartPr>
        <w:name w:val="3DBDD0A6254942BEB76B4D324704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5820-3250-4ED7-BC43-201F4633CDAA}"/>
      </w:docPartPr>
      <w:docPartBody>
        <w:p w:rsidR="008B49B1" w:rsidRDefault="008B49B1">
          <w:pPr>
            <w:pStyle w:val="3DBDD0A6254942BEB76B4D32470404D1"/>
          </w:pPr>
          <w:r>
            <w:t>Apt/Unit #</w:t>
          </w:r>
        </w:p>
      </w:docPartBody>
    </w:docPart>
    <w:docPart>
      <w:docPartPr>
        <w:name w:val="9B36311226F44042B235EAD5B54E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FD6F-1E45-4653-9BD1-8FE3609F254A}"/>
      </w:docPartPr>
      <w:docPartBody>
        <w:p w:rsidR="008B49B1" w:rsidRDefault="008B49B1">
          <w:pPr>
            <w:pStyle w:val="9B36311226F44042B235EAD5B54ECBDF"/>
          </w:pPr>
          <w:r w:rsidRPr="002E0300">
            <w:t>Email:</w:t>
          </w:r>
        </w:p>
      </w:docPartBody>
    </w:docPart>
    <w:docPart>
      <w:docPartPr>
        <w:name w:val="FA60F89FEAF8479A96A05F1CBD07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75C5-405B-4A8A-B812-CDD98028F336}"/>
      </w:docPartPr>
      <w:docPartBody>
        <w:p w:rsidR="008B49B1" w:rsidRDefault="008B49B1">
          <w:pPr>
            <w:pStyle w:val="FA60F89FEAF8479A96A05F1CBD070038"/>
          </w:pPr>
          <w:r w:rsidRPr="00806CE2">
            <w:t>City</w:t>
          </w:r>
        </w:p>
      </w:docPartBody>
    </w:docPart>
    <w:docPart>
      <w:docPartPr>
        <w:name w:val="8D03BC41FFDF448DA817B0D2D8CA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2C62-ADBB-40E7-B744-0E2B7EE4335D}"/>
      </w:docPartPr>
      <w:docPartBody>
        <w:p w:rsidR="008B49B1" w:rsidRDefault="008B49B1">
          <w:pPr>
            <w:pStyle w:val="8D03BC41FFDF448DA817B0D2D8CA9641"/>
          </w:pPr>
          <w:r w:rsidRPr="00806CE2">
            <w:t>State</w:t>
          </w:r>
        </w:p>
      </w:docPartBody>
    </w:docPart>
    <w:docPart>
      <w:docPartPr>
        <w:name w:val="0B7CAF35B7814780B165D9F5AA32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C92B-25AA-455D-8582-5310AC210D75}"/>
      </w:docPartPr>
      <w:docPartBody>
        <w:p w:rsidR="008B49B1" w:rsidRDefault="008B49B1">
          <w:pPr>
            <w:pStyle w:val="0B7CAF35B7814780B165D9F5AA32724D"/>
          </w:pPr>
          <w:r w:rsidRPr="00806CE2">
            <w:t>Zip Code</w:t>
          </w:r>
        </w:p>
      </w:docPartBody>
    </w:docPart>
    <w:docPart>
      <w:docPartPr>
        <w:name w:val="1B73D94C3C40488A9D613D62C1AC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7DEA-F05F-4154-A242-39424E49BE50}"/>
      </w:docPartPr>
      <w:docPartBody>
        <w:p w:rsidR="008B49B1" w:rsidRDefault="008B49B1">
          <w:pPr>
            <w:pStyle w:val="1B73D94C3C40488A9D613D62C1ACCA87"/>
          </w:pPr>
          <w:r>
            <w:t>Date Available:</w:t>
          </w:r>
        </w:p>
      </w:docPartBody>
    </w:docPart>
    <w:docPart>
      <w:docPartPr>
        <w:name w:val="C057BA06B1784A8E9AA3AFE32A1A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60D7-D75F-4698-A645-75583DA99305}"/>
      </w:docPartPr>
      <w:docPartBody>
        <w:p w:rsidR="008B49B1" w:rsidRDefault="008B49B1">
          <w:pPr>
            <w:pStyle w:val="C057BA06B1784A8E9AA3AFE32A1A6969"/>
          </w:pPr>
          <w:r>
            <w:t>S.S. no:</w:t>
          </w:r>
        </w:p>
      </w:docPartBody>
    </w:docPart>
    <w:docPart>
      <w:docPartPr>
        <w:name w:val="7AA9DFCC93F54E10A9FF58D457A1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0778-A585-46F3-B085-1D056D9645A6}"/>
      </w:docPartPr>
      <w:docPartBody>
        <w:p w:rsidR="008B49B1" w:rsidRDefault="008B49B1">
          <w:pPr>
            <w:pStyle w:val="7AA9DFCC93F54E10A9FF58D457A14B1B"/>
          </w:pPr>
          <w:r>
            <w:t>Desired salary:</w:t>
          </w:r>
        </w:p>
      </w:docPartBody>
    </w:docPart>
    <w:docPart>
      <w:docPartPr>
        <w:name w:val="3DE039A4DA084AB4B9E291481C5F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C07B-CCC5-4E4E-8D78-6022E70F82CE}"/>
      </w:docPartPr>
      <w:docPartBody>
        <w:p w:rsidR="008B49B1" w:rsidRDefault="008B49B1">
          <w:pPr>
            <w:pStyle w:val="3DE039A4DA084AB4B9E291481C5F536C"/>
          </w:pPr>
          <w:r>
            <w:t>$</w:t>
          </w:r>
        </w:p>
      </w:docPartBody>
    </w:docPart>
    <w:docPart>
      <w:docPartPr>
        <w:name w:val="6B0C696312C04F9884536DBDFA3A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F08D-634A-4C48-A887-963F06B3A2BA}"/>
      </w:docPartPr>
      <w:docPartBody>
        <w:p w:rsidR="008B49B1" w:rsidRDefault="008B49B1">
          <w:pPr>
            <w:pStyle w:val="6B0C696312C04F9884536DBDFA3A341B"/>
          </w:pPr>
          <w:r>
            <w:t>Position applied for:</w:t>
          </w:r>
        </w:p>
      </w:docPartBody>
    </w:docPart>
    <w:docPart>
      <w:docPartPr>
        <w:name w:val="137F9A3F68D74007ADDF8F2DC1369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5D2F-B73A-45E6-9A78-A0C1987B20AD}"/>
      </w:docPartPr>
      <w:docPartBody>
        <w:p w:rsidR="008B49B1" w:rsidRDefault="008B49B1">
          <w:pPr>
            <w:pStyle w:val="137F9A3F68D74007ADDF8F2DC136921A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0B634FD82C9A472B9646B006194A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E434-551E-4277-9959-0E00A6BB9839}"/>
      </w:docPartPr>
      <w:docPartBody>
        <w:p w:rsidR="008B49B1" w:rsidRDefault="008B49B1">
          <w:pPr>
            <w:pStyle w:val="0B634FD82C9A472B9646B006194AACC5"/>
          </w:pPr>
          <w:r>
            <w:t>Yes</w:t>
          </w:r>
        </w:p>
      </w:docPartBody>
    </w:docPart>
    <w:docPart>
      <w:docPartPr>
        <w:name w:val="3FE2424A9A3E4A84BCC17CC1898C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4284-B89C-4AD4-B6E6-DFCA4630BF3F}"/>
      </w:docPartPr>
      <w:docPartBody>
        <w:p w:rsidR="008B49B1" w:rsidRDefault="008B49B1">
          <w:pPr>
            <w:pStyle w:val="3FE2424A9A3E4A84BCC17CC1898CCF1A"/>
          </w:pPr>
          <w:r>
            <w:t>No</w:t>
          </w:r>
        </w:p>
      </w:docPartBody>
    </w:docPart>
    <w:docPart>
      <w:docPartPr>
        <w:name w:val="CA346B063F914400800859D2FD30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ED9-AFF8-4D53-B620-3A9B80FEC5B4}"/>
      </w:docPartPr>
      <w:docPartBody>
        <w:p w:rsidR="008B49B1" w:rsidRDefault="008B49B1">
          <w:pPr>
            <w:pStyle w:val="CA346B063F914400800859D2FD304F49"/>
          </w:pPr>
          <w:r w:rsidRPr="005114CE">
            <w:t>If no, are you authorized to work in the U.S.?</w:t>
          </w:r>
        </w:p>
      </w:docPartBody>
    </w:docPart>
    <w:docPart>
      <w:docPartPr>
        <w:name w:val="C879496B936D429881661B880B79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093F-594F-489B-86B5-34C9FA5560FC}"/>
      </w:docPartPr>
      <w:docPartBody>
        <w:p w:rsidR="008B49B1" w:rsidRDefault="008B49B1">
          <w:pPr>
            <w:pStyle w:val="C879496B936D429881661B880B79A246"/>
          </w:pPr>
          <w:r>
            <w:t>Yes</w:t>
          </w:r>
        </w:p>
      </w:docPartBody>
    </w:docPart>
    <w:docPart>
      <w:docPartPr>
        <w:name w:val="FC6F0552E49342F2AD8DD5A83248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59714-6829-4F57-93F1-58121FCA9DDB}"/>
      </w:docPartPr>
      <w:docPartBody>
        <w:p w:rsidR="008B49B1" w:rsidRDefault="008B49B1">
          <w:pPr>
            <w:pStyle w:val="FC6F0552E49342F2AD8DD5A832487E4C"/>
          </w:pPr>
          <w:r>
            <w:t>No</w:t>
          </w:r>
        </w:p>
      </w:docPartBody>
    </w:docPart>
    <w:docPart>
      <w:docPartPr>
        <w:name w:val="27E16FB562994C4794395D849834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4A95-FE02-4FC2-B949-8AAC5CACD0F3}"/>
      </w:docPartPr>
      <w:docPartBody>
        <w:p w:rsidR="008B49B1" w:rsidRDefault="008B49B1">
          <w:pPr>
            <w:pStyle w:val="27E16FB562994C4794395D8498348837"/>
          </w:pPr>
          <w:r w:rsidRPr="005114CE">
            <w:t>Have you ever worked for this company?</w:t>
          </w:r>
        </w:p>
      </w:docPartBody>
    </w:docPart>
    <w:docPart>
      <w:docPartPr>
        <w:name w:val="66375002AFD843C1A40BB7000E7C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183D-1599-4118-8270-4567409A602E}"/>
      </w:docPartPr>
      <w:docPartBody>
        <w:p w:rsidR="008B49B1" w:rsidRDefault="008B49B1">
          <w:pPr>
            <w:pStyle w:val="66375002AFD843C1A40BB7000E7C2D9E"/>
          </w:pPr>
          <w:r>
            <w:t>Yes</w:t>
          </w:r>
        </w:p>
      </w:docPartBody>
    </w:docPart>
    <w:docPart>
      <w:docPartPr>
        <w:name w:val="40C6889684CD4514BF07E83A1C5B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BC21-8736-4A10-BB2D-F76C435076DD}"/>
      </w:docPartPr>
      <w:docPartBody>
        <w:p w:rsidR="008B49B1" w:rsidRDefault="008B49B1">
          <w:pPr>
            <w:pStyle w:val="40C6889684CD4514BF07E83A1C5BF419"/>
          </w:pPr>
          <w:r>
            <w:t>No</w:t>
          </w:r>
        </w:p>
      </w:docPartBody>
    </w:docPart>
    <w:docPart>
      <w:docPartPr>
        <w:name w:val="B3C3089FDAB4450880C3F3128144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C22F-69E6-43D6-B1D0-0185E5CC4608}"/>
      </w:docPartPr>
      <w:docPartBody>
        <w:p w:rsidR="008B49B1" w:rsidRDefault="008B49B1">
          <w:pPr>
            <w:pStyle w:val="B3C3089FDAB4450880C3F3128144B0BA"/>
          </w:pPr>
          <w:r>
            <w:t>If yes, when?</w:t>
          </w:r>
        </w:p>
      </w:docPartBody>
    </w:docPart>
    <w:docPart>
      <w:docPartPr>
        <w:name w:val="2ECB327698BA478CAB3B97C3BF3B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50D8-F357-4A7D-AF2C-CC53AB409A1D}"/>
      </w:docPartPr>
      <w:docPartBody>
        <w:p w:rsidR="008B49B1" w:rsidRDefault="008B49B1">
          <w:pPr>
            <w:pStyle w:val="2ECB327698BA478CAB3B97C3BF3B9599"/>
          </w:pPr>
          <w:r w:rsidRPr="005114CE">
            <w:t>Have you ever been convicted of a felony?</w:t>
          </w:r>
        </w:p>
      </w:docPartBody>
    </w:docPart>
    <w:docPart>
      <w:docPartPr>
        <w:name w:val="5D74D997257C47E68BDD90F102D1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8D6F-9865-4167-8261-AFE74E91B70C}"/>
      </w:docPartPr>
      <w:docPartBody>
        <w:p w:rsidR="008B49B1" w:rsidRDefault="008B49B1">
          <w:pPr>
            <w:pStyle w:val="5D74D997257C47E68BDD90F102D141DE"/>
          </w:pPr>
          <w:r>
            <w:t>Yes</w:t>
          </w:r>
        </w:p>
      </w:docPartBody>
    </w:docPart>
    <w:docPart>
      <w:docPartPr>
        <w:name w:val="D80400109EF644E3B775B34FD12C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E5DC-B1CD-46F6-9E67-4632EBF5C119}"/>
      </w:docPartPr>
      <w:docPartBody>
        <w:p w:rsidR="008B49B1" w:rsidRDefault="008B49B1">
          <w:pPr>
            <w:pStyle w:val="D80400109EF644E3B775B34FD12C8D67"/>
          </w:pPr>
          <w:r>
            <w:t>No</w:t>
          </w:r>
        </w:p>
      </w:docPartBody>
    </w:docPart>
    <w:docPart>
      <w:docPartPr>
        <w:name w:val="E5610DED9A2B4F9E90B22093BCC9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D7B4-436E-41D6-A7D8-4A7F2029B970}"/>
      </w:docPartPr>
      <w:docPartBody>
        <w:p w:rsidR="008B49B1" w:rsidRDefault="008B49B1">
          <w:pPr>
            <w:pStyle w:val="E5610DED9A2B4F9E90B22093BCC9DABF"/>
          </w:pPr>
          <w:r>
            <w:t>If yes, explain?</w:t>
          </w:r>
        </w:p>
      </w:docPartBody>
    </w:docPart>
    <w:docPart>
      <w:docPartPr>
        <w:name w:val="24E2F2CB285B49A8B00EF71FF3A7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9E4F-59AF-49BE-A45A-6F0C05036C3D}"/>
      </w:docPartPr>
      <w:docPartBody>
        <w:p w:rsidR="008B49B1" w:rsidRDefault="008B49B1">
          <w:pPr>
            <w:pStyle w:val="24E2F2CB285B49A8B00EF71FF3A7C615"/>
          </w:pPr>
          <w:r>
            <w:t>Education</w:t>
          </w:r>
        </w:p>
      </w:docPartBody>
    </w:docPart>
    <w:docPart>
      <w:docPartPr>
        <w:name w:val="8FAC3AA5090C40C2BF45A56657FA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560B-7C07-494F-95D6-34D1AA783AD1}"/>
      </w:docPartPr>
      <w:docPartBody>
        <w:p w:rsidR="008B49B1" w:rsidRDefault="008B49B1">
          <w:pPr>
            <w:pStyle w:val="8FAC3AA5090C40C2BF45A56657FA1F0D"/>
          </w:pPr>
          <w:r>
            <w:t>High school:</w:t>
          </w:r>
        </w:p>
      </w:docPartBody>
    </w:docPart>
    <w:docPart>
      <w:docPartPr>
        <w:name w:val="2B2AB642AF3349E297A588C20134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A460-44C4-45C1-9449-C08B3A0B0C8A}"/>
      </w:docPartPr>
      <w:docPartBody>
        <w:p w:rsidR="008B49B1" w:rsidRDefault="008B49B1">
          <w:pPr>
            <w:pStyle w:val="2B2AB642AF3349E297A588C20134C0DB"/>
          </w:pPr>
          <w:r>
            <w:t>Address:</w:t>
          </w:r>
        </w:p>
      </w:docPartBody>
    </w:docPart>
    <w:docPart>
      <w:docPartPr>
        <w:name w:val="112EEAF97BF04E9180D6A6128219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99D0-F069-4263-9DBA-5DA1EA33E384}"/>
      </w:docPartPr>
      <w:docPartBody>
        <w:p w:rsidR="008B49B1" w:rsidRDefault="008B49B1">
          <w:pPr>
            <w:pStyle w:val="112EEAF97BF04E9180D6A6128219FC27"/>
          </w:pPr>
          <w:r>
            <w:t>From:</w:t>
          </w:r>
        </w:p>
      </w:docPartBody>
    </w:docPart>
    <w:docPart>
      <w:docPartPr>
        <w:name w:val="C99109C5C09F428094524D7E3C89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931C-54FA-4AFC-9AEC-22C2CB0EA13D}"/>
      </w:docPartPr>
      <w:docPartBody>
        <w:p w:rsidR="008B49B1" w:rsidRDefault="008B49B1">
          <w:pPr>
            <w:pStyle w:val="C99109C5C09F428094524D7E3C893C22"/>
          </w:pPr>
          <w:r>
            <w:t>To:</w:t>
          </w:r>
        </w:p>
      </w:docPartBody>
    </w:docPart>
    <w:docPart>
      <w:docPartPr>
        <w:name w:val="EA8DF2A640474851B3F1C8E72AE4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CFA0-199C-4965-A5E6-542A299B94AD}"/>
      </w:docPartPr>
      <w:docPartBody>
        <w:p w:rsidR="008B49B1" w:rsidRDefault="008B49B1">
          <w:pPr>
            <w:pStyle w:val="EA8DF2A640474851B3F1C8E72AE4583E"/>
          </w:pPr>
          <w:r>
            <w:t>Did you graduate?</w:t>
          </w:r>
        </w:p>
      </w:docPartBody>
    </w:docPart>
    <w:docPart>
      <w:docPartPr>
        <w:name w:val="45E3CB4637CA46AD8D19C478C1ED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1420-2453-445B-8337-01CAA011E7D9}"/>
      </w:docPartPr>
      <w:docPartBody>
        <w:p w:rsidR="008B49B1" w:rsidRDefault="008B49B1">
          <w:pPr>
            <w:pStyle w:val="45E3CB4637CA46AD8D19C478C1ED32CB"/>
          </w:pPr>
          <w:r>
            <w:t>Yes</w:t>
          </w:r>
        </w:p>
      </w:docPartBody>
    </w:docPart>
    <w:docPart>
      <w:docPartPr>
        <w:name w:val="35A1C31C1C0143029C2B7D39320F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D30C-F497-4D38-8A8E-34AF1C4BF084}"/>
      </w:docPartPr>
      <w:docPartBody>
        <w:p w:rsidR="008B49B1" w:rsidRDefault="008B49B1">
          <w:pPr>
            <w:pStyle w:val="35A1C31C1C0143029C2B7D39320F1152"/>
          </w:pPr>
          <w:r>
            <w:t>No</w:t>
          </w:r>
        </w:p>
      </w:docPartBody>
    </w:docPart>
    <w:docPart>
      <w:docPartPr>
        <w:name w:val="1EB6ACFD1C3B47F5BEC7F3D5C545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BF56-B49A-4BC5-9C7E-A2BBA3FC9778}"/>
      </w:docPartPr>
      <w:docPartBody>
        <w:p w:rsidR="008B49B1" w:rsidRDefault="008B49B1">
          <w:pPr>
            <w:pStyle w:val="1EB6ACFD1C3B47F5BEC7F3D5C5451679"/>
          </w:pPr>
          <w:r>
            <w:t>Diploma:</w:t>
          </w:r>
        </w:p>
      </w:docPartBody>
    </w:docPart>
    <w:docPart>
      <w:docPartPr>
        <w:name w:val="7F1D3E13ABED4A1BA6B3EC7CDC77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741F-38E8-46C2-A398-992231B5F72B}"/>
      </w:docPartPr>
      <w:docPartBody>
        <w:p w:rsidR="008B49B1" w:rsidRDefault="008B49B1">
          <w:pPr>
            <w:pStyle w:val="7F1D3E13ABED4A1BA6B3EC7CDC7796DE"/>
          </w:pPr>
          <w:r>
            <w:t>College:</w:t>
          </w:r>
        </w:p>
      </w:docPartBody>
    </w:docPart>
    <w:docPart>
      <w:docPartPr>
        <w:name w:val="FD415FC4918E4BE3AF0EC95E8D93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6E9F-CF9E-4964-A2B3-D23EA13428F3}"/>
      </w:docPartPr>
      <w:docPartBody>
        <w:p w:rsidR="008B49B1" w:rsidRDefault="008B49B1">
          <w:pPr>
            <w:pStyle w:val="FD415FC4918E4BE3AF0EC95E8D935226"/>
          </w:pPr>
          <w:r>
            <w:t>Address:</w:t>
          </w:r>
        </w:p>
      </w:docPartBody>
    </w:docPart>
    <w:docPart>
      <w:docPartPr>
        <w:name w:val="66564376D4F64473832C3781C539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101D-2419-4C61-91A0-C111D9AB23B2}"/>
      </w:docPartPr>
      <w:docPartBody>
        <w:p w:rsidR="008B49B1" w:rsidRDefault="008B49B1">
          <w:pPr>
            <w:pStyle w:val="66564376D4F64473832C3781C5394D4E"/>
          </w:pPr>
          <w:r>
            <w:t>From:</w:t>
          </w:r>
        </w:p>
      </w:docPartBody>
    </w:docPart>
    <w:docPart>
      <w:docPartPr>
        <w:name w:val="1F183328F26048129005B88FDFD0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7246-498F-4083-B078-77D87F1CA398}"/>
      </w:docPartPr>
      <w:docPartBody>
        <w:p w:rsidR="008B49B1" w:rsidRDefault="008B49B1">
          <w:pPr>
            <w:pStyle w:val="1F183328F26048129005B88FDFD0BB70"/>
          </w:pPr>
          <w:r>
            <w:t>To:</w:t>
          </w:r>
        </w:p>
      </w:docPartBody>
    </w:docPart>
    <w:docPart>
      <w:docPartPr>
        <w:name w:val="04849585EC574394B140BE5E94420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85C3-E3F7-49CC-9E82-1608C8814F7E}"/>
      </w:docPartPr>
      <w:docPartBody>
        <w:p w:rsidR="008B49B1" w:rsidRDefault="008B49B1">
          <w:pPr>
            <w:pStyle w:val="04849585EC574394B140BE5E94420C8C"/>
          </w:pPr>
          <w:r>
            <w:t>Did you graduate?</w:t>
          </w:r>
        </w:p>
      </w:docPartBody>
    </w:docPart>
    <w:docPart>
      <w:docPartPr>
        <w:name w:val="03D913DD856640B4A407AFC32EEC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7056-71A9-4507-AC63-842D7ECA7498}"/>
      </w:docPartPr>
      <w:docPartBody>
        <w:p w:rsidR="008B49B1" w:rsidRDefault="008B49B1">
          <w:pPr>
            <w:pStyle w:val="03D913DD856640B4A407AFC32EEC8A12"/>
          </w:pPr>
          <w:r>
            <w:t>Yes</w:t>
          </w:r>
        </w:p>
      </w:docPartBody>
    </w:docPart>
    <w:docPart>
      <w:docPartPr>
        <w:name w:val="84EA416A9780451CBAA48906FDB2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9A7B-270D-46A5-AFB4-499F9D52023A}"/>
      </w:docPartPr>
      <w:docPartBody>
        <w:p w:rsidR="008B49B1" w:rsidRDefault="008B49B1">
          <w:pPr>
            <w:pStyle w:val="84EA416A9780451CBAA48906FDB27619"/>
          </w:pPr>
          <w:r>
            <w:t>No</w:t>
          </w:r>
        </w:p>
      </w:docPartBody>
    </w:docPart>
    <w:docPart>
      <w:docPartPr>
        <w:name w:val="B682A1939A504F2CAE0D99A92B4A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9478-937C-4B0C-8808-03AC07F03129}"/>
      </w:docPartPr>
      <w:docPartBody>
        <w:p w:rsidR="008B49B1" w:rsidRDefault="008B49B1">
          <w:pPr>
            <w:pStyle w:val="B682A1939A504F2CAE0D99A92B4A8E3F"/>
          </w:pPr>
          <w:r>
            <w:t>Degree:</w:t>
          </w:r>
        </w:p>
      </w:docPartBody>
    </w:docPart>
    <w:docPart>
      <w:docPartPr>
        <w:name w:val="808F116839D54A129CA977897001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AD4D-E4AB-4665-BCCF-8BA531C31CCC}"/>
      </w:docPartPr>
      <w:docPartBody>
        <w:p w:rsidR="008B49B1" w:rsidRDefault="008B49B1">
          <w:pPr>
            <w:pStyle w:val="808F116839D54A129CA97789700170E1"/>
          </w:pPr>
          <w:r>
            <w:t>Other:</w:t>
          </w:r>
        </w:p>
      </w:docPartBody>
    </w:docPart>
    <w:docPart>
      <w:docPartPr>
        <w:name w:val="36D41A31FFC44DDBA0DD2FF420D8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FCAC-7A1B-4703-9F00-19043A28BC69}"/>
      </w:docPartPr>
      <w:docPartBody>
        <w:p w:rsidR="008B49B1" w:rsidRDefault="008B49B1">
          <w:pPr>
            <w:pStyle w:val="36D41A31FFC44DDBA0DD2FF420D8F92F"/>
          </w:pPr>
          <w:r>
            <w:t>Address:</w:t>
          </w:r>
        </w:p>
      </w:docPartBody>
    </w:docPart>
    <w:docPart>
      <w:docPartPr>
        <w:name w:val="08C82F47563244D0BB7DC6AC5D46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8861-4A0D-4870-8EA6-99EC443D77E5}"/>
      </w:docPartPr>
      <w:docPartBody>
        <w:p w:rsidR="008B49B1" w:rsidRDefault="008B49B1">
          <w:pPr>
            <w:pStyle w:val="08C82F47563244D0BB7DC6AC5D467D20"/>
          </w:pPr>
          <w:r>
            <w:t>From:</w:t>
          </w:r>
        </w:p>
      </w:docPartBody>
    </w:docPart>
    <w:docPart>
      <w:docPartPr>
        <w:name w:val="FF3D3DED4EDA41A689CD82A38172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DC94-140E-405E-AD43-8EFB86F28F4E}"/>
      </w:docPartPr>
      <w:docPartBody>
        <w:p w:rsidR="008B49B1" w:rsidRDefault="008B49B1">
          <w:pPr>
            <w:pStyle w:val="FF3D3DED4EDA41A689CD82A381723AA0"/>
          </w:pPr>
          <w:r>
            <w:t>To:</w:t>
          </w:r>
        </w:p>
      </w:docPartBody>
    </w:docPart>
    <w:docPart>
      <w:docPartPr>
        <w:name w:val="8B95A3ABF1D24D168EDCE03512D4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13EC-9780-4482-A4B6-D9617A36E072}"/>
      </w:docPartPr>
      <w:docPartBody>
        <w:p w:rsidR="008B49B1" w:rsidRDefault="008B49B1">
          <w:pPr>
            <w:pStyle w:val="8B95A3ABF1D24D168EDCE03512D4AD55"/>
          </w:pPr>
          <w:r>
            <w:t>Did you graduate?</w:t>
          </w:r>
        </w:p>
      </w:docPartBody>
    </w:docPart>
    <w:docPart>
      <w:docPartPr>
        <w:name w:val="444F29A482CA4CA9B65BEEB49785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08EC-30EC-4565-864E-0434CF3DF2EB}"/>
      </w:docPartPr>
      <w:docPartBody>
        <w:p w:rsidR="008B49B1" w:rsidRDefault="008B49B1">
          <w:pPr>
            <w:pStyle w:val="444F29A482CA4CA9B65BEEB4978523F2"/>
          </w:pPr>
          <w:r>
            <w:t>Yes</w:t>
          </w:r>
        </w:p>
      </w:docPartBody>
    </w:docPart>
    <w:docPart>
      <w:docPartPr>
        <w:name w:val="B425159F7390449CB911FF5A219A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94A3-B7F2-4934-BC56-92C7781E8E0C}"/>
      </w:docPartPr>
      <w:docPartBody>
        <w:p w:rsidR="008B49B1" w:rsidRDefault="008B49B1">
          <w:pPr>
            <w:pStyle w:val="B425159F7390449CB911FF5A219A057B"/>
          </w:pPr>
          <w:r>
            <w:t>No</w:t>
          </w:r>
        </w:p>
      </w:docPartBody>
    </w:docPart>
    <w:docPart>
      <w:docPartPr>
        <w:name w:val="2E95D34413834C0F94DE091AB001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B54C-182D-4B65-A38A-E152D94AC195}"/>
      </w:docPartPr>
      <w:docPartBody>
        <w:p w:rsidR="008B49B1" w:rsidRDefault="008B49B1">
          <w:pPr>
            <w:pStyle w:val="2E95D34413834C0F94DE091AB001CA10"/>
          </w:pPr>
          <w:r>
            <w:t>Degree:</w:t>
          </w:r>
        </w:p>
      </w:docPartBody>
    </w:docPart>
    <w:docPart>
      <w:docPartPr>
        <w:name w:val="6AD077B1F38C465A8240594FABA4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ECE6-DE6B-4DB2-ADFC-8F1192D69547}"/>
      </w:docPartPr>
      <w:docPartBody>
        <w:p w:rsidR="008B49B1" w:rsidRDefault="008B49B1">
          <w:pPr>
            <w:pStyle w:val="6AD077B1F38C465A8240594FABA4F667"/>
          </w:pPr>
          <w:r>
            <w:t>References</w:t>
          </w:r>
        </w:p>
      </w:docPartBody>
    </w:docPart>
    <w:docPart>
      <w:docPartPr>
        <w:name w:val="CE76EB5968F84733A40E26CF7012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FA05-A928-4B92-9E25-AF5D03D8D91D}"/>
      </w:docPartPr>
      <w:docPartBody>
        <w:p w:rsidR="008B49B1" w:rsidRDefault="008B49B1">
          <w:pPr>
            <w:pStyle w:val="CE76EB5968F84733A40E26CF70121D0C"/>
          </w:pPr>
          <w:r w:rsidRPr="004F15A3">
            <w:t>Please list three professional references.</w:t>
          </w:r>
        </w:p>
      </w:docPartBody>
    </w:docPart>
    <w:docPart>
      <w:docPartPr>
        <w:name w:val="BFF47029933C408D9D5225B9D4C3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0CF91-0696-461E-B98F-F8C97E0F9871}"/>
      </w:docPartPr>
      <w:docPartBody>
        <w:p w:rsidR="008B49B1" w:rsidRDefault="008B49B1">
          <w:pPr>
            <w:pStyle w:val="BFF47029933C408D9D5225B9D4C3975D"/>
          </w:pPr>
          <w:r>
            <w:t>Full name:</w:t>
          </w:r>
        </w:p>
      </w:docPartBody>
    </w:docPart>
    <w:docPart>
      <w:docPartPr>
        <w:name w:val="4CE50185966E4FCEB339C092D0C1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645D-D906-464E-98A5-62190EC4E277}"/>
      </w:docPartPr>
      <w:docPartBody>
        <w:p w:rsidR="008B49B1" w:rsidRDefault="008B49B1">
          <w:pPr>
            <w:pStyle w:val="4CE50185966E4FCEB339C092D0C11AFA"/>
          </w:pPr>
          <w:r>
            <w:t>Relationship:</w:t>
          </w:r>
        </w:p>
      </w:docPartBody>
    </w:docPart>
    <w:docPart>
      <w:docPartPr>
        <w:name w:val="B0CB5C7E07084E75897125100D1A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FAC2-BAFD-48D8-9DC8-C3BD37BD6FAA}"/>
      </w:docPartPr>
      <w:docPartBody>
        <w:p w:rsidR="008B49B1" w:rsidRDefault="008B49B1">
          <w:pPr>
            <w:pStyle w:val="B0CB5C7E07084E75897125100D1AB4EA"/>
          </w:pPr>
          <w:r>
            <w:t>Company:</w:t>
          </w:r>
        </w:p>
      </w:docPartBody>
    </w:docPart>
    <w:docPart>
      <w:docPartPr>
        <w:name w:val="39DBE4F9C33340D49176279785D1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2E70-28FE-4178-B707-6000EC594254}"/>
      </w:docPartPr>
      <w:docPartBody>
        <w:p w:rsidR="008B49B1" w:rsidRDefault="008B49B1">
          <w:pPr>
            <w:pStyle w:val="39DBE4F9C33340D49176279785D13177"/>
          </w:pPr>
          <w:r>
            <w:t>Phone:</w:t>
          </w:r>
        </w:p>
      </w:docPartBody>
    </w:docPart>
    <w:docPart>
      <w:docPartPr>
        <w:name w:val="04D2ECDC75F749C4BCB05CE0BF2C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9C61-CEF9-45BE-9190-0CE17FEB0CFC}"/>
      </w:docPartPr>
      <w:docPartBody>
        <w:p w:rsidR="008B49B1" w:rsidRDefault="008B49B1">
          <w:pPr>
            <w:pStyle w:val="04D2ECDC75F749C4BCB05CE0BF2C169D"/>
          </w:pPr>
          <w:r>
            <w:t>Address:</w:t>
          </w:r>
        </w:p>
      </w:docPartBody>
    </w:docPart>
    <w:docPart>
      <w:docPartPr>
        <w:name w:val="B19FD70B2DBD416A807E811DF2B8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E528-4EBC-4F40-85EA-07E59539BFF6}"/>
      </w:docPartPr>
      <w:docPartBody>
        <w:p w:rsidR="008B49B1" w:rsidRDefault="008B49B1">
          <w:pPr>
            <w:pStyle w:val="B19FD70B2DBD416A807E811DF2B8E95E"/>
          </w:pPr>
          <w:r>
            <w:t>Email:</w:t>
          </w:r>
        </w:p>
      </w:docPartBody>
    </w:docPart>
    <w:docPart>
      <w:docPartPr>
        <w:name w:val="3E5BD149DD5F415FBFBCFC2AB5D0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B09D-983A-4489-A122-0884320080ED}"/>
      </w:docPartPr>
      <w:docPartBody>
        <w:p w:rsidR="008B49B1" w:rsidRDefault="008B49B1">
          <w:pPr>
            <w:pStyle w:val="3E5BD149DD5F415FBFBCFC2AB5D0A058"/>
          </w:pPr>
          <w:r>
            <w:t>Full name:</w:t>
          </w:r>
        </w:p>
      </w:docPartBody>
    </w:docPart>
    <w:docPart>
      <w:docPartPr>
        <w:name w:val="FCE438E050EA43FC98D63C85C35A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6849-C58E-4204-ADF7-0001278432A2}"/>
      </w:docPartPr>
      <w:docPartBody>
        <w:p w:rsidR="008B49B1" w:rsidRDefault="008B49B1">
          <w:pPr>
            <w:pStyle w:val="FCE438E050EA43FC98D63C85C35AA62A"/>
          </w:pPr>
          <w:r>
            <w:t>Relationship:</w:t>
          </w:r>
        </w:p>
      </w:docPartBody>
    </w:docPart>
    <w:docPart>
      <w:docPartPr>
        <w:name w:val="CE1D8F5CB0594A9B868D017B2571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16D1C-01D9-41FD-AEB5-086700F4A3B8}"/>
      </w:docPartPr>
      <w:docPartBody>
        <w:p w:rsidR="008B49B1" w:rsidRDefault="008B49B1">
          <w:pPr>
            <w:pStyle w:val="CE1D8F5CB0594A9B868D017B2571D675"/>
          </w:pPr>
          <w:r>
            <w:t>Company:</w:t>
          </w:r>
        </w:p>
      </w:docPartBody>
    </w:docPart>
    <w:docPart>
      <w:docPartPr>
        <w:name w:val="EE59EB2CDB2F4AC394EF3A7831D7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44A8-87BB-4966-A712-342DA82AB56D}"/>
      </w:docPartPr>
      <w:docPartBody>
        <w:p w:rsidR="008B49B1" w:rsidRDefault="008B49B1">
          <w:pPr>
            <w:pStyle w:val="EE59EB2CDB2F4AC394EF3A7831D74CAF"/>
          </w:pPr>
          <w:r>
            <w:t>Phone:</w:t>
          </w:r>
        </w:p>
      </w:docPartBody>
    </w:docPart>
    <w:docPart>
      <w:docPartPr>
        <w:name w:val="CA6DEEBD713F4FAC8C78934E6DCB6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2913-2F57-47B0-BAFC-5C7245E221DF}"/>
      </w:docPartPr>
      <w:docPartBody>
        <w:p w:rsidR="008B49B1" w:rsidRDefault="008B49B1">
          <w:pPr>
            <w:pStyle w:val="CA6DEEBD713F4FAC8C78934E6DCB6F12"/>
          </w:pPr>
          <w:r>
            <w:t>Address:</w:t>
          </w:r>
        </w:p>
      </w:docPartBody>
    </w:docPart>
    <w:docPart>
      <w:docPartPr>
        <w:name w:val="42BBF2124D85425F8E39298171BA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FFBB-1002-4A58-A511-B17A41F78C72}"/>
      </w:docPartPr>
      <w:docPartBody>
        <w:p w:rsidR="008B49B1" w:rsidRDefault="008B49B1">
          <w:pPr>
            <w:pStyle w:val="42BBF2124D85425F8E39298171BA36A0"/>
          </w:pPr>
          <w:r>
            <w:t>Email:</w:t>
          </w:r>
        </w:p>
      </w:docPartBody>
    </w:docPart>
    <w:docPart>
      <w:docPartPr>
        <w:name w:val="BA5177AA8D514DB6AED48664616F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2B100-B701-418E-9253-D9A71C8C28DC}"/>
      </w:docPartPr>
      <w:docPartBody>
        <w:p w:rsidR="008B49B1" w:rsidRDefault="008B49B1">
          <w:pPr>
            <w:pStyle w:val="BA5177AA8D514DB6AED48664616FC393"/>
          </w:pPr>
          <w:r>
            <w:t>Full name:</w:t>
          </w:r>
        </w:p>
      </w:docPartBody>
    </w:docPart>
    <w:docPart>
      <w:docPartPr>
        <w:name w:val="04F69BAE2E8D45569F6F27385A47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488DF-AF11-4FED-954F-3607647D5242}"/>
      </w:docPartPr>
      <w:docPartBody>
        <w:p w:rsidR="008B49B1" w:rsidRDefault="008B49B1">
          <w:pPr>
            <w:pStyle w:val="04F69BAE2E8D45569F6F27385A47EFC2"/>
          </w:pPr>
          <w:r>
            <w:t>Relationship:</w:t>
          </w:r>
        </w:p>
      </w:docPartBody>
    </w:docPart>
    <w:docPart>
      <w:docPartPr>
        <w:name w:val="82A49E29577C47249F30C14768097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DF91-EE37-4474-8687-3C75A4787FFB}"/>
      </w:docPartPr>
      <w:docPartBody>
        <w:p w:rsidR="008B49B1" w:rsidRDefault="008B49B1">
          <w:pPr>
            <w:pStyle w:val="82A49E29577C47249F30C1476809799C"/>
          </w:pPr>
          <w:r>
            <w:t>Company:</w:t>
          </w:r>
        </w:p>
      </w:docPartBody>
    </w:docPart>
    <w:docPart>
      <w:docPartPr>
        <w:name w:val="FB535108FDA54C70BBDAF8F73F8C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DB01-295B-4530-995D-685E12E1C354}"/>
      </w:docPartPr>
      <w:docPartBody>
        <w:p w:rsidR="008B49B1" w:rsidRDefault="008B49B1">
          <w:pPr>
            <w:pStyle w:val="FB535108FDA54C70BBDAF8F73F8C4817"/>
          </w:pPr>
          <w:r>
            <w:t>Phone:</w:t>
          </w:r>
        </w:p>
      </w:docPartBody>
    </w:docPart>
    <w:docPart>
      <w:docPartPr>
        <w:name w:val="A4C9D2B177354076AC7BC35E56DB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C518-4C04-47F2-9ACE-315F8E004410}"/>
      </w:docPartPr>
      <w:docPartBody>
        <w:p w:rsidR="008B49B1" w:rsidRDefault="008B49B1">
          <w:pPr>
            <w:pStyle w:val="A4C9D2B177354076AC7BC35E56DBFCFF"/>
          </w:pPr>
          <w:r>
            <w:t>Address:</w:t>
          </w:r>
        </w:p>
      </w:docPartBody>
    </w:docPart>
    <w:docPart>
      <w:docPartPr>
        <w:name w:val="A9AD8C0859754B3CBF1680242820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0757-EAAB-44B9-9086-151C62261B3E}"/>
      </w:docPartPr>
      <w:docPartBody>
        <w:p w:rsidR="008B49B1" w:rsidRDefault="008B49B1">
          <w:pPr>
            <w:pStyle w:val="A9AD8C0859754B3CBF16802428202537"/>
          </w:pPr>
          <w:r>
            <w:t>Email:</w:t>
          </w:r>
        </w:p>
      </w:docPartBody>
    </w:docPart>
    <w:docPart>
      <w:docPartPr>
        <w:name w:val="38C1D3A87BBF4EC88BABD816FD8E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8354-C4B0-4892-8D8D-C1B4F625E990}"/>
      </w:docPartPr>
      <w:docPartBody>
        <w:p w:rsidR="008B49B1" w:rsidRDefault="008B49B1">
          <w:pPr>
            <w:pStyle w:val="38C1D3A87BBF4EC88BABD816FD8E98CE"/>
          </w:pPr>
          <w:r>
            <w:t>Previous Employment</w:t>
          </w:r>
        </w:p>
      </w:docPartBody>
    </w:docPart>
    <w:docPart>
      <w:docPartPr>
        <w:name w:val="1BBA0D3CE3464BD98F198BBA2E68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6C97-13FB-4889-AB00-F897987C2880}"/>
      </w:docPartPr>
      <w:docPartBody>
        <w:p w:rsidR="008B49B1" w:rsidRDefault="008B49B1">
          <w:pPr>
            <w:pStyle w:val="1BBA0D3CE3464BD98F198BBA2E6816D7"/>
          </w:pPr>
          <w:r>
            <w:t>Company:</w:t>
          </w:r>
        </w:p>
      </w:docPartBody>
    </w:docPart>
    <w:docPart>
      <w:docPartPr>
        <w:name w:val="C15A04D42B254AF1BA03D42EDE32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93EF-E431-4F53-913D-1D4E214CC036}"/>
      </w:docPartPr>
      <w:docPartBody>
        <w:p w:rsidR="008B49B1" w:rsidRDefault="008B49B1">
          <w:pPr>
            <w:pStyle w:val="C15A04D42B254AF1BA03D42EDE323495"/>
          </w:pPr>
          <w:r>
            <w:t>Phone:</w:t>
          </w:r>
        </w:p>
      </w:docPartBody>
    </w:docPart>
    <w:docPart>
      <w:docPartPr>
        <w:name w:val="D5FC7CFB9F3E4470AF4877843C06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C49DA-8982-4C68-AF5F-B05EE720DF20}"/>
      </w:docPartPr>
      <w:docPartBody>
        <w:p w:rsidR="008B49B1" w:rsidRDefault="008B49B1">
          <w:pPr>
            <w:pStyle w:val="D5FC7CFB9F3E4470AF4877843C06397F"/>
          </w:pPr>
          <w:r>
            <w:t>Address:</w:t>
          </w:r>
        </w:p>
      </w:docPartBody>
    </w:docPart>
    <w:docPart>
      <w:docPartPr>
        <w:name w:val="5876FFC4E58C43169940624AA98E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3022-9C52-43C8-AC48-08FCEE128D46}"/>
      </w:docPartPr>
      <w:docPartBody>
        <w:p w:rsidR="008B49B1" w:rsidRDefault="008B49B1">
          <w:pPr>
            <w:pStyle w:val="5876FFC4E58C43169940624AA98E8FA4"/>
          </w:pPr>
          <w:r>
            <w:t>Supervisor:</w:t>
          </w:r>
        </w:p>
      </w:docPartBody>
    </w:docPart>
    <w:docPart>
      <w:docPartPr>
        <w:name w:val="58A599A5E0374E1AB2AEA5FF46B1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24B6-EDEE-4F6C-BC62-CAF13FCE0678}"/>
      </w:docPartPr>
      <w:docPartBody>
        <w:p w:rsidR="008B49B1" w:rsidRDefault="008B49B1">
          <w:pPr>
            <w:pStyle w:val="58A599A5E0374E1AB2AEA5FF46B1CB19"/>
          </w:pPr>
          <w:r>
            <w:t>Job title:</w:t>
          </w:r>
        </w:p>
      </w:docPartBody>
    </w:docPart>
    <w:docPart>
      <w:docPartPr>
        <w:name w:val="0A25BD26C28F4D79AC21A15AD299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04AD-18FE-4E30-A639-9DAAC4783CC4}"/>
      </w:docPartPr>
      <w:docPartBody>
        <w:p w:rsidR="008B49B1" w:rsidRDefault="008B49B1">
          <w:pPr>
            <w:pStyle w:val="0A25BD26C28F4D79AC21A15AD299D817"/>
          </w:pPr>
          <w:r>
            <w:t>From:</w:t>
          </w:r>
        </w:p>
      </w:docPartBody>
    </w:docPart>
    <w:docPart>
      <w:docPartPr>
        <w:name w:val="437A97C2CBE74FC1A9F2FEE2158B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76C4-DB2E-4708-8C64-61F36A058EDC}"/>
      </w:docPartPr>
      <w:docPartBody>
        <w:p w:rsidR="008B49B1" w:rsidRDefault="008B49B1">
          <w:pPr>
            <w:pStyle w:val="437A97C2CBE74FC1A9F2FEE2158B808A"/>
          </w:pPr>
          <w:r>
            <w:t>To:</w:t>
          </w:r>
        </w:p>
      </w:docPartBody>
    </w:docPart>
    <w:docPart>
      <w:docPartPr>
        <w:name w:val="C2060C97907F4BD5B3928BD30BB9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E271-3C68-46BA-9FED-80AA43439D17}"/>
      </w:docPartPr>
      <w:docPartBody>
        <w:p w:rsidR="008B49B1" w:rsidRDefault="008B49B1">
          <w:pPr>
            <w:pStyle w:val="C2060C97907F4BD5B3928BD30BB96FBE"/>
          </w:pPr>
          <w:r>
            <w:t>Responsibilities:</w:t>
          </w:r>
        </w:p>
      </w:docPartBody>
    </w:docPart>
    <w:docPart>
      <w:docPartPr>
        <w:name w:val="9B38BB2798FE416994894BE33C36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4BB6-10F1-4014-B6F9-44943F6C95B4}"/>
      </w:docPartPr>
      <w:docPartBody>
        <w:p w:rsidR="008B49B1" w:rsidRDefault="008B49B1">
          <w:pPr>
            <w:pStyle w:val="9B38BB2798FE416994894BE33C360813"/>
          </w:pPr>
          <w:r w:rsidRPr="005114CE">
            <w:t>May we contact your previous supervisor for a reference?</w:t>
          </w:r>
        </w:p>
      </w:docPartBody>
    </w:docPart>
    <w:docPart>
      <w:docPartPr>
        <w:name w:val="D36880D2687F4B73BD8C3ACDF2AE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E075-4C35-47DB-BF60-CF6CEC283529}"/>
      </w:docPartPr>
      <w:docPartBody>
        <w:p w:rsidR="008B49B1" w:rsidRDefault="008B49B1">
          <w:pPr>
            <w:pStyle w:val="D36880D2687F4B73BD8C3ACDF2AE2F1C"/>
          </w:pPr>
          <w:r>
            <w:t>Yes</w:t>
          </w:r>
        </w:p>
      </w:docPartBody>
    </w:docPart>
    <w:docPart>
      <w:docPartPr>
        <w:name w:val="76749B0CE4F74E80B42DA3314349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A3AC-55CC-42F7-A86F-2F6D81DB3C13}"/>
      </w:docPartPr>
      <w:docPartBody>
        <w:p w:rsidR="008B49B1" w:rsidRDefault="008B49B1">
          <w:pPr>
            <w:pStyle w:val="76749B0CE4F74E80B42DA33143496A5F"/>
          </w:pPr>
          <w:r>
            <w:t>No</w:t>
          </w:r>
        </w:p>
      </w:docPartBody>
    </w:docPart>
    <w:docPart>
      <w:docPartPr>
        <w:name w:val="BA999111847F4BFA87AEE5E9465F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9FD4-E0FD-48FA-ACA7-893645A3484C}"/>
      </w:docPartPr>
      <w:docPartBody>
        <w:p w:rsidR="008B49B1" w:rsidRDefault="008B49B1">
          <w:pPr>
            <w:pStyle w:val="BA999111847F4BFA87AEE5E9465F3F06"/>
          </w:pPr>
          <w:r>
            <w:t>Company:</w:t>
          </w:r>
        </w:p>
      </w:docPartBody>
    </w:docPart>
    <w:docPart>
      <w:docPartPr>
        <w:name w:val="4C217EB91922457CB1D84BF88B90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AF87-C329-46B0-B9D4-09382DABD456}"/>
      </w:docPartPr>
      <w:docPartBody>
        <w:p w:rsidR="008B49B1" w:rsidRDefault="008B49B1">
          <w:pPr>
            <w:pStyle w:val="4C217EB91922457CB1D84BF88B90A852"/>
          </w:pPr>
          <w:r>
            <w:t>Phone:</w:t>
          </w:r>
        </w:p>
      </w:docPartBody>
    </w:docPart>
    <w:docPart>
      <w:docPartPr>
        <w:name w:val="21C1EE250189447083DB22F4F67B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91A9-42D7-4C03-AD9C-8E379F0771EE}"/>
      </w:docPartPr>
      <w:docPartBody>
        <w:p w:rsidR="008B49B1" w:rsidRDefault="008B49B1">
          <w:pPr>
            <w:pStyle w:val="21C1EE250189447083DB22F4F67BA56E"/>
          </w:pPr>
          <w:r>
            <w:t>Address:</w:t>
          </w:r>
        </w:p>
      </w:docPartBody>
    </w:docPart>
    <w:docPart>
      <w:docPartPr>
        <w:name w:val="0CA683F7D2584DA1A32ADC4A7326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8860-4CC4-4E01-86FA-64C0148C1358}"/>
      </w:docPartPr>
      <w:docPartBody>
        <w:p w:rsidR="008B49B1" w:rsidRDefault="008B49B1">
          <w:pPr>
            <w:pStyle w:val="0CA683F7D2584DA1A32ADC4A7326742C"/>
          </w:pPr>
          <w:r>
            <w:t>Supervisor:</w:t>
          </w:r>
        </w:p>
      </w:docPartBody>
    </w:docPart>
    <w:docPart>
      <w:docPartPr>
        <w:name w:val="856A2C5F877147469190A1B339FF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ADF2-6C3B-4F5C-BAE9-9BE6B9EE1FB4}"/>
      </w:docPartPr>
      <w:docPartBody>
        <w:p w:rsidR="008B49B1" w:rsidRDefault="008B49B1">
          <w:pPr>
            <w:pStyle w:val="856A2C5F877147469190A1B339FF47AE"/>
          </w:pPr>
          <w:r>
            <w:t>Job title:</w:t>
          </w:r>
        </w:p>
      </w:docPartBody>
    </w:docPart>
    <w:docPart>
      <w:docPartPr>
        <w:name w:val="B77DC97258D146EE8FEEAAE5EC5F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906A-D27A-44A5-B533-05AC05C4AA0E}"/>
      </w:docPartPr>
      <w:docPartBody>
        <w:p w:rsidR="008B49B1" w:rsidRDefault="008B49B1">
          <w:pPr>
            <w:pStyle w:val="B77DC97258D146EE8FEEAAE5EC5FED1C"/>
          </w:pPr>
          <w:r>
            <w:t>From:</w:t>
          </w:r>
        </w:p>
      </w:docPartBody>
    </w:docPart>
    <w:docPart>
      <w:docPartPr>
        <w:name w:val="864A30B9804449198F0F94632C21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5910-5745-425D-953F-58D08F7D8EF4}"/>
      </w:docPartPr>
      <w:docPartBody>
        <w:p w:rsidR="008B49B1" w:rsidRDefault="008B49B1">
          <w:pPr>
            <w:pStyle w:val="864A30B9804449198F0F94632C211FB9"/>
          </w:pPr>
          <w:r>
            <w:t>To:</w:t>
          </w:r>
        </w:p>
      </w:docPartBody>
    </w:docPart>
    <w:docPart>
      <w:docPartPr>
        <w:name w:val="8C4C3B1FA1B04A23A6CB651DA3FF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4D06-982A-4108-9277-76DB0488D40C}"/>
      </w:docPartPr>
      <w:docPartBody>
        <w:p w:rsidR="008B49B1" w:rsidRDefault="008B49B1">
          <w:pPr>
            <w:pStyle w:val="8C4C3B1FA1B04A23A6CB651DA3FF5683"/>
          </w:pPr>
          <w:r>
            <w:t>Responsibilities:</w:t>
          </w:r>
        </w:p>
      </w:docPartBody>
    </w:docPart>
    <w:docPart>
      <w:docPartPr>
        <w:name w:val="21760E69918D49CBABB1A60EEA30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72A9-5BBD-45E4-A18C-0AF9A8E006FD}"/>
      </w:docPartPr>
      <w:docPartBody>
        <w:p w:rsidR="008B49B1" w:rsidRDefault="008B49B1">
          <w:pPr>
            <w:pStyle w:val="21760E69918D49CBABB1A60EEA308A75"/>
          </w:pPr>
          <w:r w:rsidRPr="005114CE">
            <w:t>May we contact your previous supervisor for a reference?</w:t>
          </w:r>
        </w:p>
      </w:docPartBody>
    </w:docPart>
    <w:docPart>
      <w:docPartPr>
        <w:name w:val="C5FC9A83F97E40F3A25014465FE0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E230-F740-4625-8D3B-36E2196B6CA0}"/>
      </w:docPartPr>
      <w:docPartBody>
        <w:p w:rsidR="008B49B1" w:rsidRDefault="008B49B1">
          <w:pPr>
            <w:pStyle w:val="C5FC9A83F97E40F3A25014465FE0DD3B"/>
          </w:pPr>
          <w:r>
            <w:t>Yes</w:t>
          </w:r>
        </w:p>
      </w:docPartBody>
    </w:docPart>
    <w:docPart>
      <w:docPartPr>
        <w:name w:val="D8494D3E284B462BA4B50D42DE00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C339-A0E2-4323-92C2-ABC360177369}"/>
      </w:docPartPr>
      <w:docPartBody>
        <w:p w:rsidR="008B49B1" w:rsidRDefault="008B49B1">
          <w:pPr>
            <w:pStyle w:val="D8494D3E284B462BA4B50D42DE00F346"/>
          </w:pPr>
          <w:r>
            <w:t>No</w:t>
          </w:r>
        </w:p>
      </w:docPartBody>
    </w:docPart>
    <w:docPart>
      <w:docPartPr>
        <w:name w:val="1059CD1C6EE34BDC9F10375BEC98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816C-C3DD-43C1-B57B-5CB92B18E9EB}"/>
      </w:docPartPr>
      <w:docPartBody>
        <w:p w:rsidR="008B49B1" w:rsidRDefault="008B49B1">
          <w:pPr>
            <w:pStyle w:val="1059CD1C6EE34BDC9F10375BEC981E12"/>
          </w:pPr>
          <w:r>
            <w:t>Company:</w:t>
          </w:r>
        </w:p>
      </w:docPartBody>
    </w:docPart>
    <w:docPart>
      <w:docPartPr>
        <w:name w:val="8965E01B8FA844CA89B7C995FDB0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6D59-AFFA-44D3-B432-390F4307F52B}"/>
      </w:docPartPr>
      <w:docPartBody>
        <w:p w:rsidR="008B49B1" w:rsidRDefault="008B49B1">
          <w:pPr>
            <w:pStyle w:val="8965E01B8FA844CA89B7C995FDB01EEE"/>
          </w:pPr>
          <w:r>
            <w:t>Phone:</w:t>
          </w:r>
        </w:p>
      </w:docPartBody>
    </w:docPart>
    <w:docPart>
      <w:docPartPr>
        <w:name w:val="A2E442E3E7B5454B8B4825FED367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5A27-CE9A-4310-B0C4-55783C6865A6}"/>
      </w:docPartPr>
      <w:docPartBody>
        <w:p w:rsidR="008B49B1" w:rsidRDefault="008B49B1">
          <w:pPr>
            <w:pStyle w:val="A2E442E3E7B5454B8B4825FED3671B69"/>
          </w:pPr>
          <w:r>
            <w:t>Address:</w:t>
          </w:r>
        </w:p>
      </w:docPartBody>
    </w:docPart>
    <w:docPart>
      <w:docPartPr>
        <w:name w:val="98CA1F10CBA9443E91D1F6255423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252B-DCC2-40A6-9D0E-3558190B628E}"/>
      </w:docPartPr>
      <w:docPartBody>
        <w:p w:rsidR="008B49B1" w:rsidRDefault="008B49B1">
          <w:pPr>
            <w:pStyle w:val="98CA1F10CBA9443E91D1F6255423F1B0"/>
          </w:pPr>
          <w:r>
            <w:t>Supervisor:</w:t>
          </w:r>
        </w:p>
      </w:docPartBody>
    </w:docPart>
    <w:docPart>
      <w:docPartPr>
        <w:name w:val="1258113DC86E453488C0C4609CC8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5323-3179-4150-8117-AA624DE5AAF4}"/>
      </w:docPartPr>
      <w:docPartBody>
        <w:p w:rsidR="008B49B1" w:rsidRDefault="008B49B1">
          <w:pPr>
            <w:pStyle w:val="1258113DC86E453488C0C4609CC8235B"/>
          </w:pPr>
          <w:r>
            <w:t>Job title:</w:t>
          </w:r>
        </w:p>
      </w:docPartBody>
    </w:docPart>
    <w:docPart>
      <w:docPartPr>
        <w:name w:val="B68D060F6B094B52B3B7BCF324D8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6ED2-0CFD-4CBF-A49D-C01CDE0B5390}"/>
      </w:docPartPr>
      <w:docPartBody>
        <w:p w:rsidR="008B49B1" w:rsidRDefault="008B49B1">
          <w:pPr>
            <w:pStyle w:val="B68D060F6B094B52B3B7BCF324D8F4B3"/>
          </w:pPr>
          <w:r>
            <w:t>From:</w:t>
          </w:r>
        </w:p>
      </w:docPartBody>
    </w:docPart>
    <w:docPart>
      <w:docPartPr>
        <w:name w:val="11E029C4D6D243B3B2F80ED34CD44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EE85-EBF5-4965-A288-B55615FE6526}"/>
      </w:docPartPr>
      <w:docPartBody>
        <w:p w:rsidR="008B49B1" w:rsidRDefault="008B49B1">
          <w:pPr>
            <w:pStyle w:val="11E029C4D6D243B3B2F80ED34CD442D2"/>
          </w:pPr>
          <w:r>
            <w:t>To:</w:t>
          </w:r>
        </w:p>
      </w:docPartBody>
    </w:docPart>
    <w:docPart>
      <w:docPartPr>
        <w:name w:val="637F17C87D8A4FD7BD2123A8DC28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40DF-E983-475E-8976-A39F53D095AE}"/>
      </w:docPartPr>
      <w:docPartBody>
        <w:p w:rsidR="008B49B1" w:rsidRDefault="008B49B1">
          <w:pPr>
            <w:pStyle w:val="637F17C87D8A4FD7BD2123A8DC28C0CE"/>
          </w:pPr>
          <w:r>
            <w:t>Responsibilities:</w:t>
          </w:r>
        </w:p>
      </w:docPartBody>
    </w:docPart>
    <w:docPart>
      <w:docPartPr>
        <w:name w:val="81E81F1EF6344C2F9A7D561D77F5F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882F-6D05-449B-BCB6-BA5C698ABCE9}"/>
      </w:docPartPr>
      <w:docPartBody>
        <w:p w:rsidR="008B49B1" w:rsidRDefault="008B49B1">
          <w:pPr>
            <w:pStyle w:val="81E81F1EF6344C2F9A7D561D77F5FEF4"/>
          </w:pPr>
          <w:r w:rsidRPr="005114CE">
            <w:t>May we contact your previous supervisor for a reference?</w:t>
          </w:r>
        </w:p>
      </w:docPartBody>
    </w:docPart>
    <w:docPart>
      <w:docPartPr>
        <w:name w:val="7AE6C1A0659A47309D6F6F5EBF19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9674-6216-4034-9D70-BBF53391F562}"/>
      </w:docPartPr>
      <w:docPartBody>
        <w:p w:rsidR="008B49B1" w:rsidRDefault="008B49B1">
          <w:pPr>
            <w:pStyle w:val="7AE6C1A0659A47309D6F6F5EBF196E34"/>
          </w:pPr>
          <w:r>
            <w:t>Yes</w:t>
          </w:r>
        </w:p>
      </w:docPartBody>
    </w:docPart>
    <w:docPart>
      <w:docPartPr>
        <w:name w:val="B56ED6ED991844A4B481A322723E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96A3-9589-4D9A-A106-9E43CD1EBD1E}"/>
      </w:docPartPr>
      <w:docPartBody>
        <w:p w:rsidR="008B49B1" w:rsidRDefault="008B49B1">
          <w:pPr>
            <w:pStyle w:val="B56ED6ED991844A4B481A322723EEF51"/>
          </w:pPr>
          <w:r>
            <w:t>No</w:t>
          </w:r>
        </w:p>
      </w:docPartBody>
    </w:docPart>
    <w:docPart>
      <w:docPartPr>
        <w:name w:val="1904711810D54237A68D4FDB276F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BDD0-5354-45EE-8F11-20CC1DBA17D1}"/>
      </w:docPartPr>
      <w:docPartBody>
        <w:p w:rsidR="008B49B1" w:rsidRDefault="008B49B1">
          <w:pPr>
            <w:pStyle w:val="1904711810D54237A68D4FDB276F2E76"/>
          </w:pPr>
          <w:r>
            <w:t>Military Service</w:t>
          </w:r>
        </w:p>
      </w:docPartBody>
    </w:docPart>
    <w:docPart>
      <w:docPartPr>
        <w:name w:val="A489C70078764F30AFEF2A1AB055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82A1-2AE0-4E04-B673-742CA8A51A95}"/>
      </w:docPartPr>
      <w:docPartBody>
        <w:p w:rsidR="008B49B1" w:rsidRDefault="008B49B1">
          <w:pPr>
            <w:pStyle w:val="A489C70078764F30AFEF2A1AB055A235"/>
          </w:pPr>
          <w:r>
            <w:t>Branch:</w:t>
          </w:r>
        </w:p>
      </w:docPartBody>
    </w:docPart>
    <w:docPart>
      <w:docPartPr>
        <w:name w:val="A94DCC37B0E04A1B9E35BAF0D7B6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D51E-F1EC-4EB9-96C9-F7C305CDCB0A}"/>
      </w:docPartPr>
      <w:docPartBody>
        <w:p w:rsidR="008B49B1" w:rsidRDefault="008B49B1">
          <w:pPr>
            <w:pStyle w:val="A94DCC37B0E04A1B9E35BAF0D7B61DD9"/>
          </w:pPr>
          <w:r>
            <w:t>From:</w:t>
          </w:r>
        </w:p>
      </w:docPartBody>
    </w:docPart>
    <w:docPart>
      <w:docPartPr>
        <w:name w:val="8CA6428D968940008E37097EB433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07C4-136D-45A8-B6D8-A0B4FDEE3DEF}"/>
      </w:docPartPr>
      <w:docPartBody>
        <w:p w:rsidR="008B49B1" w:rsidRDefault="008B49B1">
          <w:pPr>
            <w:pStyle w:val="8CA6428D968940008E37097EB43362A1"/>
          </w:pPr>
          <w:r>
            <w:t>To:</w:t>
          </w:r>
        </w:p>
      </w:docPartBody>
    </w:docPart>
    <w:docPart>
      <w:docPartPr>
        <w:name w:val="7A1BF0BBA6714E13877189731C2E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38BB-7E3F-4109-B9AA-26C6EBAC5335}"/>
      </w:docPartPr>
      <w:docPartBody>
        <w:p w:rsidR="008B49B1" w:rsidRDefault="008B49B1">
          <w:pPr>
            <w:pStyle w:val="7A1BF0BBA6714E13877189731C2E5E5B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DBC5323140524D488D0D826E846E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0161-48DD-457A-8C19-A58514DE67F3}"/>
      </w:docPartPr>
      <w:docPartBody>
        <w:p w:rsidR="008B49B1" w:rsidRDefault="008B49B1">
          <w:pPr>
            <w:pStyle w:val="DBC5323140524D488D0D826E846EAF51"/>
          </w:pPr>
          <w:r>
            <w:t>Type of discharge:</w:t>
          </w:r>
        </w:p>
      </w:docPartBody>
    </w:docPart>
    <w:docPart>
      <w:docPartPr>
        <w:name w:val="9828D5E9AFD54CDAA3F7F0CDAE25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5162-3733-4F1C-B4C6-6D45BAFC305A}"/>
      </w:docPartPr>
      <w:docPartBody>
        <w:p w:rsidR="008B49B1" w:rsidRDefault="008B49B1">
          <w:pPr>
            <w:pStyle w:val="9828D5E9AFD54CDAA3F7F0CDAE25EF3B"/>
          </w:pPr>
          <w:r w:rsidRPr="005114CE">
            <w:t>If other than honorable, explain:</w:t>
          </w:r>
        </w:p>
      </w:docPartBody>
    </w:docPart>
    <w:docPart>
      <w:docPartPr>
        <w:name w:val="362B3315266B473C8BDF6FD45055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7453-8902-48EC-881F-9951B40C536D}"/>
      </w:docPartPr>
      <w:docPartBody>
        <w:p w:rsidR="008B49B1" w:rsidRDefault="008B49B1">
          <w:pPr>
            <w:pStyle w:val="362B3315266B473C8BDF6FD45055A422"/>
          </w:pPr>
          <w:r>
            <w:t>Disclaimer and signature</w:t>
          </w:r>
        </w:p>
      </w:docPartBody>
    </w:docPart>
    <w:docPart>
      <w:docPartPr>
        <w:name w:val="CC07CC3641EB4AD588A229F4E14A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55AB-E4D5-4090-A4E0-D2184D2C9E2F}"/>
      </w:docPartPr>
      <w:docPartBody>
        <w:p w:rsidR="008B49B1" w:rsidRDefault="008B49B1">
          <w:pPr>
            <w:pStyle w:val="CC07CC3641EB4AD588A229F4E14A1E07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0510348873A44AA9BB51FB6CB4B5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DBB7-5E0F-45AF-98BC-9C1C259C21D4}"/>
      </w:docPartPr>
      <w:docPartBody>
        <w:p w:rsidR="008B49B1" w:rsidRDefault="008B49B1">
          <w:pPr>
            <w:pStyle w:val="0510348873A44AA9BB51FB6CB4B51956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4D965D695C884A87A766FABDA4A4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C7AC-243F-48D6-87E3-774AA1AEDF73}"/>
      </w:docPartPr>
      <w:docPartBody>
        <w:p w:rsidR="008B49B1" w:rsidRDefault="008B49B1">
          <w:pPr>
            <w:pStyle w:val="4D965D695C884A87A766FABDA4A41E6F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C5A1637562E646D7B063BB226FC2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0BBB-1FB3-4DA4-96C5-37A8AE8208BD}"/>
      </w:docPartPr>
      <w:docPartBody>
        <w:p w:rsidR="008B49B1" w:rsidRDefault="008B49B1">
          <w:pPr>
            <w:pStyle w:val="C5A1637562E646D7B063BB226FC2779E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1"/>
    <w:rsid w:val="008B49B1"/>
    <w:rsid w:val="00E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ADEE122CA449D7912B1CB50EBC419E">
    <w:name w:val="41ADEE122CA449D7912B1CB50EBC419E"/>
  </w:style>
  <w:style w:type="paragraph" w:customStyle="1" w:styleId="9814ECD1F6AF4FE59840B164FD47576D">
    <w:name w:val="9814ECD1F6AF4FE59840B164FD47576D"/>
  </w:style>
  <w:style w:type="paragraph" w:customStyle="1" w:styleId="E231A0789BAA4E0A9AD34C0A56681F0E">
    <w:name w:val="E231A0789BAA4E0A9AD34C0A56681F0E"/>
  </w:style>
  <w:style w:type="paragraph" w:customStyle="1" w:styleId="CF101EAD2CFC4211A56DD82F2F5FF9E3">
    <w:name w:val="CF101EAD2CFC4211A56DD82F2F5FF9E3"/>
  </w:style>
  <w:style w:type="paragraph" w:customStyle="1" w:styleId="36424B97F5CF4755AADEFD0D47B6005C">
    <w:name w:val="36424B97F5CF4755AADEFD0D47B6005C"/>
  </w:style>
  <w:style w:type="paragraph" w:customStyle="1" w:styleId="BA102248133142D9A186BF276976A3E6">
    <w:name w:val="BA102248133142D9A186BF276976A3E6"/>
  </w:style>
  <w:style w:type="paragraph" w:customStyle="1" w:styleId="EA61E64744A549DC9AC597E97EEDA386">
    <w:name w:val="EA61E64744A549DC9AC597E97EEDA386"/>
  </w:style>
  <w:style w:type="paragraph" w:customStyle="1" w:styleId="6EAB45A8997D4591AAC14D85C7EAE3B3">
    <w:name w:val="6EAB45A8997D4591AAC14D85C7EAE3B3"/>
  </w:style>
  <w:style w:type="paragraph" w:customStyle="1" w:styleId="4561387E186243C5B49CA90451F1C1CE">
    <w:name w:val="4561387E186243C5B49CA90451F1C1CE"/>
  </w:style>
  <w:style w:type="paragraph" w:customStyle="1" w:styleId="59E41E9BCD2B4F158BD5A45B39D7CE5A">
    <w:name w:val="59E41E9BCD2B4F158BD5A45B39D7CE5A"/>
  </w:style>
  <w:style w:type="paragraph" w:customStyle="1" w:styleId="BB8F87B5E1194E5FA71AD7EC985100D6">
    <w:name w:val="BB8F87B5E1194E5FA71AD7EC985100D6"/>
  </w:style>
  <w:style w:type="paragraph" w:customStyle="1" w:styleId="3DBDD0A6254942BEB76B4D32470404D1">
    <w:name w:val="3DBDD0A6254942BEB76B4D32470404D1"/>
  </w:style>
  <w:style w:type="paragraph" w:customStyle="1" w:styleId="9B36311226F44042B235EAD5B54ECBDF">
    <w:name w:val="9B36311226F44042B235EAD5B54ECBDF"/>
  </w:style>
  <w:style w:type="paragraph" w:customStyle="1" w:styleId="FA60F89FEAF8479A96A05F1CBD070038">
    <w:name w:val="FA60F89FEAF8479A96A05F1CBD070038"/>
  </w:style>
  <w:style w:type="paragraph" w:customStyle="1" w:styleId="8D03BC41FFDF448DA817B0D2D8CA9641">
    <w:name w:val="8D03BC41FFDF448DA817B0D2D8CA9641"/>
  </w:style>
  <w:style w:type="paragraph" w:customStyle="1" w:styleId="0B7CAF35B7814780B165D9F5AA32724D">
    <w:name w:val="0B7CAF35B7814780B165D9F5AA32724D"/>
  </w:style>
  <w:style w:type="paragraph" w:customStyle="1" w:styleId="1B73D94C3C40488A9D613D62C1ACCA87">
    <w:name w:val="1B73D94C3C40488A9D613D62C1ACCA87"/>
  </w:style>
  <w:style w:type="paragraph" w:customStyle="1" w:styleId="C057BA06B1784A8E9AA3AFE32A1A6969">
    <w:name w:val="C057BA06B1784A8E9AA3AFE32A1A6969"/>
  </w:style>
  <w:style w:type="paragraph" w:customStyle="1" w:styleId="7AA9DFCC93F54E10A9FF58D457A14B1B">
    <w:name w:val="7AA9DFCC93F54E10A9FF58D457A14B1B"/>
  </w:style>
  <w:style w:type="paragraph" w:customStyle="1" w:styleId="3DE039A4DA084AB4B9E291481C5F536C">
    <w:name w:val="3DE039A4DA084AB4B9E291481C5F536C"/>
  </w:style>
  <w:style w:type="paragraph" w:customStyle="1" w:styleId="6B0C696312C04F9884536DBDFA3A341B">
    <w:name w:val="6B0C696312C04F9884536DBDFA3A341B"/>
  </w:style>
  <w:style w:type="paragraph" w:customStyle="1" w:styleId="137F9A3F68D74007ADDF8F2DC136921A">
    <w:name w:val="137F9A3F68D74007ADDF8F2DC136921A"/>
  </w:style>
  <w:style w:type="paragraph" w:customStyle="1" w:styleId="0B634FD82C9A472B9646B006194AACC5">
    <w:name w:val="0B634FD82C9A472B9646B006194AACC5"/>
  </w:style>
  <w:style w:type="paragraph" w:customStyle="1" w:styleId="3FE2424A9A3E4A84BCC17CC1898CCF1A">
    <w:name w:val="3FE2424A9A3E4A84BCC17CC1898CCF1A"/>
  </w:style>
  <w:style w:type="paragraph" w:customStyle="1" w:styleId="CA346B063F914400800859D2FD304F49">
    <w:name w:val="CA346B063F914400800859D2FD304F49"/>
  </w:style>
  <w:style w:type="paragraph" w:customStyle="1" w:styleId="C879496B936D429881661B880B79A246">
    <w:name w:val="C879496B936D429881661B880B79A246"/>
  </w:style>
  <w:style w:type="paragraph" w:customStyle="1" w:styleId="FC6F0552E49342F2AD8DD5A832487E4C">
    <w:name w:val="FC6F0552E49342F2AD8DD5A832487E4C"/>
  </w:style>
  <w:style w:type="paragraph" w:customStyle="1" w:styleId="27E16FB562994C4794395D8498348837">
    <w:name w:val="27E16FB562994C4794395D8498348837"/>
  </w:style>
  <w:style w:type="paragraph" w:customStyle="1" w:styleId="66375002AFD843C1A40BB7000E7C2D9E">
    <w:name w:val="66375002AFD843C1A40BB7000E7C2D9E"/>
  </w:style>
  <w:style w:type="paragraph" w:customStyle="1" w:styleId="40C6889684CD4514BF07E83A1C5BF419">
    <w:name w:val="40C6889684CD4514BF07E83A1C5BF419"/>
  </w:style>
  <w:style w:type="paragraph" w:customStyle="1" w:styleId="B3C3089FDAB4450880C3F3128144B0BA">
    <w:name w:val="B3C3089FDAB4450880C3F3128144B0BA"/>
  </w:style>
  <w:style w:type="paragraph" w:customStyle="1" w:styleId="2ECB327698BA478CAB3B97C3BF3B9599">
    <w:name w:val="2ECB327698BA478CAB3B97C3BF3B9599"/>
  </w:style>
  <w:style w:type="paragraph" w:customStyle="1" w:styleId="5D74D997257C47E68BDD90F102D141DE">
    <w:name w:val="5D74D997257C47E68BDD90F102D141DE"/>
  </w:style>
  <w:style w:type="paragraph" w:customStyle="1" w:styleId="D80400109EF644E3B775B34FD12C8D67">
    <w:name w:val="D80400109EF644E3B775B34FD12C8D67"/>
  </w:style>
  <w:style w:type="paragraph" w:customStyle="1" w:styleId="E5610DED9A2B4F9E90B22093BCC9DABF">
    <w:name w:val="E5610DED9A2B4F9E90B22093BCC9DABF"/>
  </w:style>
  <w:style w:type="paragraph" w:customStyle="1" w:styleId="24E2F2CB285B49A8B00EF71FF3A7C615">
    <w:name w:val="24E2F2CB285B49A8B00EF71FF3A7C615"/>
  </w:style>
  <w:style w:type="paragraph" w:customStyle="1" w:styleId="8FAC3AA5090C40C2BF45A56657FA1F0D">
    <w:name w:val="8FAC3AA5090C40C2BF45A56657FA1F0D"/>
  </w:style>
  <w:style w:type="paragraph" w:customStyle="1" w:styleId="2B2AB642AF3349E297A588C20134C0DB">
    <w:name w:val="2B2AB642AF3349E297A588C20134C0DB"/>
  </w:style>
  <w:style w:type="paragraph" w:customStyle="1" w:styleId="112EEAF97BF04E9180D6A6128219FC27">
    <w:name w:val="112EEAF97BF04E9180D6A6128219FC27"/>
  </w:style>
  <w:style w:type="paragraph" w:customStyle="1" w:styleId="C99109C5C09F428094524D7E3C893C22">
    <w:name w:val="C99109C5C09F428094524D7E3C893C22"/>
  </w:style>
  <w:style w:type="paragraph" w:customStyle="1" w:styleId="EA8DF2A640474851B3F1C8E72AE4583E">
    <w:name w:val="EA8DF2A640474851B3F1C8E72AE4583E"/>
  </w:style>
  <w:style w:type="paragraph" w:customStyle="1" w:styleId="45E3CB4637CA46AD8D19C478C1ED32CB">
    <w:name w:val="45E3CB4637CA46AD8D19C478C1ED32CB"/>
  </w:style>
  <w:style w:type="paragraph" w:customStyle="1" w:styleId="35A1C31C1C0143029C2B7D39320F1152">
    <w:name w:val="35A1C31C1C0143029C2B7D39320F1152"/>
  </w:style>
  <w:style w:type="paragraph" w:customStyle="1" w:styleId="1EB6ACFD1C3B47F5BEC7F3D5C5451679">
    <w:name w:val="1EB6ACFD1C3B47F5BEC7F3D5C5451679"/>
  </w:style>
  <w:style w:type="paragraph" w:customStyle="1" w:styleId="7F1D3E13ABED4A1BA6B3EC7CDC7796DE">
    <w:name w:val="7F1D3E13ABED4A1BA6B3EC7CDC7796DE"/>
  </w:style>
  <w:style w:type="paragraph" w:customStyle="1" w:styleId="FD415FC4918E4BE3AF0EC95E8D935226">
    <w:name w:val="FD415FC4918E4BE3AF0EC95E8D935226"/>
  </w:style>
  <w:style w:type="paragraph" w:customStyle="1" w:styleId="66564376D4F64473832C3781C5394D4E">
    <w:name w:val="66564376D4F64473832C3781C5394D4E"/>
  </w:style>
  <w:style w:type="paragraph" w:customStyle="1" w:styleId="1F183328F26048129005B88FDFD0BB70">
    <w:name w:val="1F183328F26048129005B88FDFD0BB70"/>
  </w:style>
  <w:style w:type="paragraph" w:customStyle="1" w:styleId="04849585EC574394B140BE5E94420C8C">
    <w:name w:val="04849585EC574394B140BE5E94420C8C"/>
  </w:style>
  <w:style w:type="paragraph" w:customStyle="1" w:styleId="03D913DD856640B4A407AFC32EEC8A12">
    <w:name w:val="03D913DD856640B4A407AFC32EEC8A12"/>
  </w:style>
  <w:style w:type="paragraph" w:customStyle="1" w:styleId="84EA416A9780451CBAA48906FDB27619">
    <w:name w:val="84EA416A9780451CBAA48906FDB27619"/>
  </w:style>
  <w:style w:type="paragraph" w:customStyle="1" w:styleId="B682A1939A504F2CAE0D99A92B4A8E3F">
    <w:name w:val="B682A1939A504F2CAE0D99A92B4A8E3F"/>
  </w:style>
  <w:style w:type="paragraph" w:customStyle="1" w:styleId="808F116839D54A129CA97789700170E1">
    <w:name w:val="808F116839D54A129CA97789700170E1"/>
  </w:style>
  <w:style w:type="paragraph" w:customStyle="1" w:styleId="36D41A31FFC44DDBA0DD2FF420D8F92F">
    <w:name w:val="36D41A31FFC44DDBA0DD2FF420D8F92F"/>
  </w:style>
  <w:style w:type="paragraph" w:customStyle="1" w:styleId="08C82F47563244D0BB7DC6AC5D467D20">
    <w:name w:val="08C82F47563244D0BB7DC6AC5D467D20"/>
  </w:style>
  <w:style w:type="paragraph" w:customStyle="1" w:styleId="FF3D3DED4EDA41A689CD82A381723AA0">
    <w:name w:val="FF3D3DED4EDA41A689CD82A381723AA0"/>
  </w:style>
  <w:style w:type="paragraph" w:customStyle="1" w:styleId="8B95A3ABF1D24D168EDCE03512D4AD55">
    <w:name w:val="8B95A3ABF1D24D168EDCE03512D4AD55"/>
  </w:style>
  <w:style w:type="paragraph" w:customStyle="1" w:styleId="444F29A482CA4CA9B65BEEB4978523F2">
    <w:name w:val="444F29A482CA4CA9B65BEEB4978523F2"/>
  </w:style>
  <w:style w:type="paragraph" w:customStyle="1" w:styleId="B425159F7390449CB911FF5A219A057B">
    <w:name w:val="B425159F7390449CB911FF5A219A057B"/>
  </w:style>
  <w:style w:type="paragraph" w:customStyle="1" w:styleId="2E95D34413834C0F94DE091AB001CA10">
    <w:name w:val="2E95D34413834C0F94DE091AB001CA10"/>
  </w:style>
  <w:style w:type="paragraph" w:customStyle="1" w:styleId="6AD077B1F38C465A8240594FABA4F667">
    <w:name w:val="6AD077B1F38C465A8240594FABA4F667"/>
  </w:style>
  <w:style w:type="paragraph" w:customStyle="1" w:styleId="CE76EB5968F84733A40E26CF70121D0C">
    <w:name w:val="CE76EB5968F84733A40E26CF70121D0C"/>
  </w:style>
  <w:style w:type="paragraph" w:customStyle="1" w:styleId="BFF47029933C408D9D5225B9D4C3975D">
    <w:name w:val="BFF47029933C408D9D5225B9D4C3975D"/>
  </w:style>
  <w:style w:type="paragraph" w:customStyle="1" w:styleId="4CE50185966E4FCEB339C092D0C11AFA">
    <w:name w:val="4CE50185966E4FCEB339C092D0C11AFA"/>
  </w:style>
  <w:style w:type="paragraph" w:customStyle="1" w:styleId="B0CB5C7E07084E75897125100D1AB4EA">
    <w:name w:val="B0CB5C7E07084E75897125100D1AB4EA"/>
  </w:style>
  <w:style w:type="paragraph" w:customStyle="1" w:styleId="39DBE4F9C33340D49176279785D13177">
    <w:name w:val="39DBE4F9C33340D49176279785D13177"/>
  </w:style>
  <w:style w:type="paragraph" w:customStyle="1" w:styleId="04D2ECDC75F749C4BCB05CE0BF2C169D">
    <w:name w:val="04D2ECDC75F749C4BCB05CE0BF2C169D"/>
  </w:style>
  <w:style w:type="paragraph" w:customStyle="1" w:styleId="B19FD70B2DBD416A807E811DF2B8E95E">
    <w:name w:val="B19FD70B2DBD416A807E811DF2B8E95E"/>
  </w:style>
  <w:style w:type="paragraph" w:customStyle="1" w:styleId="3E5BD149DD5F415FBFBCFC2AB5D0A058">
    <w:name w:val="3E5BD149DD5F415FBFBCFC2AB5D0A058"/>
  </w:style>
  <w:style w:type="paragraph" w:customStyle="1" w:styleId="FCE438E050EA43FC98D63C85C35AA62A">
    <w:name w:val="FCE438E050EA43FC98D63C85C35AA62A"/>
  </w:style>
  <w:style w:type="paragraph" w:customStyle="1" w:styleId="CE1D8F5CB0594A9B868D017B2571D675">
    <w:name w:val="CE1D8F5CB0594A9B868D017B2571D675"/>
  </w:style>
  <w:style w:type="paragraph" w:customStyle="1" w:styleId="EE59EB2CDB2F4AC394EF3A7831D74CAF">
    <w:name w:val="EE59EB2CDB2F4AC394EF3A7831D74CAF"/>
  </w:style>
  <w:style w:type="paragraph" w:customStyle="1" w:styleId="CA6DEEBD713F4FAC8C78934E6DCB6F12">
    <w:name w:val="CA6DEEBD713F4FAC8C78934E6DCB6F12"/>
  </w:style>
  <w:style w:type="paragraph" w:customStyle="1" w:styleId="42BBF2124D85425F8E39298171BA36A0">
    <w:name w:val="42BBF2124D85425F8E39298171BA36A0"/>
  </w:style>
  <w:style w:type="paragraph" w:customStyle="1" w:styleId="BA5177AA8D514DB6AED48664616FC393">
    <w:name w:val="BA5177AA8D514DB6AED48664616FC393"/>
  </w:style>
  <w:style w:type="paragraph" w:customStyle="1" w:styleId="04F69BAE2E8D45569F6F27385A47EFC2">
    <w:name w:val="04F69BAE2E8D45569F6F27385A47EFC2"/>
  </w:style>
  <w:style w:type="paragraph" w:customStyle="1" w:styleId="82A49E29577C47249F30C1476809799C">
    <w:name w:val="82A49E29577C47249F30C1476809799C"/>
  </w:style>
  <w:style w:type="paragraph" w:customStyle="1" w:styleId="FB535108FDA54C70BBDAF8F73F8C4817">
    <w:name w:val="FB535108FDA54C70BBDAF8F73F8C4817"/>
  </w:style>
  <w:style w:type="paragraph" w:customStyle="1" w:styleId="A4C9D2B177354076AC7BC35E56DBFCFF">
    <w:name w:val="A4C9D2B177354076AC7BC35E56DBFCFF"/>
  </w:style>
  <w:style w:type="paragraph" w:customStyle="1" w:styleId="A9AD8C0859754B3CBF16802428202537">
    <w:name w:val="A9AD8C0859754B3CBF16802428202537"/>
  </w:style>
  <w:style w:type="paragraph" w:customStyle="1" w:styleId="38C1D3A87BBF4EC88BABD816FD8E98CE">
    <w:name w:val="38C1D3A87BBF4EC88BABD816FD8E98CE"/>
  </w:style>
  <w:style w:type="paragraph" w:customStyle="1" w:styleId="1BBA0D3CE3464BD98F198BBA2E6816D7">
    <w:name w:val="1BBA0D3CE3464BD98F198BBA2E6816D7"/>
  </w:style>
  <w:style w:type="paragraph" w:customStyle="1" w:styleId="C15A04D42B254AF1BA03D42EDE323495">
    <w:name w:val="C15A04D42B254AF1BA03D42EDE323495"/>
  </w:style>
  <w:style w:type="paragraph" w:customStyle="1" w:styleId="D5FC7CFB9F3E4470AF4877843C06397F">
    <w:name w:val="D5FC7CFB9F3E4470AF4877843C06397F"/>
  </w:style>
  <w:style w:type="paragraph" w:customStyle="1" w:styleId="5876FFC4E58C43169940624AA98E8FA4">
    <w:name w:val="5876FFC4E58C43169940624AA98E8FA4"/>
  </w:style>
  <w:style w:type="paragraph" w:customStyle="1" w:styleId="58A599A5E0374E1AB2AEA5FF46B1CB19">
    <w:name w:val="58A599A5E0374E1AB2AEA5FF46B1CB19"/>
  </w:style>
  <w:style w:type="paragraph" w:customStyle="1" w:styleId="0A25BD26C28F4D79AC21A15AD299D817">
    <w:name w:val="0A25BD26C28F4D79AC21A15AD299D817"/>
  </w:style>
  <w:style w:type="paragraph" w:customStyle="1" w:styleId="437A97C2CBE74FC1A9F2FEE2158B808A">
    <w:name w:val="437A97C2CBE74FC1A9F2FEE2158B808A"/>
  </w:style>
  <w:style w:type="paragraph" w:customStyle="1" w:styleId="C2060C97907F4BD5B3928BD30BB96FBE">
    <w:name w:val="C2060C97907F4BD5B3928BD30BB96FBE"/>
  </w:style>
  <w:style w:type="paragraph" w:customStyle="1" w:styleId="9B38BB2798FE416994894BE33C360813">
    <w:name w:val="9B38BB2798FE416994894BE33C360813"/>
  </w:style>
  <w:style w:type="paragraph" w:customStyle="1" w:styleId="D36880D2687F4B73BD8C3ACDF2AE2F1C">
    <w:name w:val="D36880D2687F4B73BD8C3ACDF2AE2F1C"/>
  </w:style>
  <w:style w:type="paragraph" w:customStyle="1" w:styleId="76749B0CE4F74E80B42DA33143496A5F">
    <w:name w:val="76749B0CE4F74E80B42DA33143496A5F"/>
  </w:style>
  <w:style w:type="paragraph" w:customStyle="1" w:styleId="BA999111847F4BFA87AEE5E9465F3F06">
    <w:name w:val="BA999111847F4BFA87AEE5E9465F3F06"/>
  </w:style>
  <w:style w:type="paragraph" w:customStyle="1" w:styleId="4C217EB91922457CB1D84BF88B90A852">
    <w:name w:val="4C217EB91922457CB1D84BF88B90A852"/>
  </w:style>
  <w:style w:type="paragraph" w:customStyle="1" w:styleId="21C1EE250189447083DB22F4F67BA56E">
    <w:name w:val="21C1EE250189447083DB22F4F67BA56E"/>
  </w:style>
  <w:style w:type="paragraph" w:customStyle="1" w:styleId="0CA683F7D2584DA1A32ADC4A7326742C">
    <w:name w:val="0CA683F7D2584DA1A32ADC4A7326742C"/>
  </w:style>
  <w:style w:type="paragraph" w:customStyle="1" w:styleId="856A2C5F877147469190A1B339FF47AE">
    <w:name w:val="856A2C5F877147469190A1B339FF47AE"/>
  </w:style>
  <w:style w:type="paragraph" w:customStyle="1" w:styleId="B77DC97258D146EE8FEEAAE5EC5FED1C">
    <w:name w:val="B77DC97258D146EE8FEEAAE5EC5FED1C"/>
  </w:style>
  <w:style w:type="paragraph" w:customStyle="1" w:styleId="864A30B9804449198F0F94632C211FB9">
    <w:name w:val="864A30B9804449198F0F94632C211FB9"/>
  </w:style>
  <w:style w:type="paragraph" w:customStyle="1" w:styleId="8C4C3B1FA1B04A23A6CB651DA3FF5683">
    <w:name w:val="8C4C3B1FA1B04A23A6CB651DA3FF5683"/>
  </w:style>
  <w:style w:type="paragraph" w:customStyle="1" w:styleId="21760E69918D49CBABB1A60EEA308A75">
    <w:name w:val="21760E69918D49CBABB1A60EEA308A75"/>
  </w:style>
  <w:style w:type="paragraph" w:customStyle="1" w:styleId="C5FC9A83F97E40F3A25014465FE0DD3B">
    <w:name w:val="C5FC9A83F97E40F3A25014465FE0DD3B"/>
  </w:style>
  <w:style w:type="paragraph" w:customStyle="1" w:styleId="D8494D3E284B462BA4B50D42DE00F346">
    <w:name w:val="D8494D3E284B462BA4B50D42DE00F346"/>
  </w:style>
  <w:style w:type="paragraph" w:customStyle="1" w:styleId="1059CD1C6EE34BDC9F10375BEC981E12">
    <w:name w:val="1059CD1C6EE34BDC9F10375BEC981E12"/>
  </w:style>
  <w:style w:type="paragraph" w:customStyle="1" w:styleId="8965E01B8FA844CA89B7C995FDB01EEE">
    <w:name w:val="8965E01B8FA844CA89B7C995FDB01EEE"/>
  </w:style>
  <w:style w:type="paragraph" w:customStyle="1" w:styleId="A2E442E3E7B5454B8B4825FED3671B69">
    <w:name w:val="A2E442E3E7B5454B8B4825FED3671B69"/>
  </w:style>
  <w:style w:type="paragraph" w:customStyle="1" w:styleId="98CA1F10CBA9443E91D1F6255423F1B0">
    <w:name w:val="98CA1F10CBA9443E91D1F6255423F1B0"/>
  </w:style>
  <w:style w:type="paragraph" w:customStyle="1" w:styleId="1258113DC86E453488C0C4609CC8235B">
    <w:name w:val="1258113DC86E453488C0C4609CC8235B"/>
  </w:style>
  <w:style w:type="paragraph" w:customStyle="1" w:styleId="B68D060F6B094B52B3B7BCF324D8F4B3">
    <w:name w:val="B68D060F6B094B52B3B7BCF324D8F4B3"/>
  </w:style>
  <w:style w:type="paragraph" w:customStyle="1" w:styleId="11E029C4D6D243B3B2F80ED34CD442D2">
    <w:name w:val="11E029C4D6D243B3B2F80ED34CD442D2"/>
  </w:style>
  <w:style w:type="paragraph" w:customStyle="1" w:styleId="637F17C87D8A4FD7BD2123A8DC28C0CE">
    <w:name w:val="637F17C87D8A4FD7BD2123A8DC28C0CE"/>
  </w:style>
  <w:style w:type="paragraph" w:customStyle="1" w:styleId="81E81F1EF6344C2F9A7D561D77F5FEF4">
    <w:name w:val="81E81F1EF6344C2F9A7D561D77F5FEF4"/>
  </w:style>
  <w:style w:type="paragraph" w:customStyle="1" w:styleId="7AE6C1A0659A47309D6F6F5EBF196E34">
    <w:name w:val="7AE6C1A0659A47309D6F6F5EBF196E34"/>
  </w:style>
  <w:style w:type="paragraph" w:customStyle="1" w:styleId="B56ED6ED991844A4B481A322723EEF51">
    <w:name w:val="B56ED6ED991844A4B481A322723EEF51"/>
  </w:style>
  <w:style w:type="paragraph" w:customStyle="1" w:styleId="1904711810D54237A68D4FDB276F2E76">
    <w:name w:val="1904711810D54237A68D4FDB276F2E76"/>
  </w:style>
  <w:style w:type="paragraph" w:customStyle="1" w:styleId="A489C70078764F30AFEF2A1AB055A235">
    <w:name w:val="A489C70078764F30AFEF2A1AB055A235"/>
  </w:style>
  <w:style w:type="paragraph" w:customStyle="1" w:styleId="A94DCC37B0E04A1B9E35BAF0D7B61DD9">
    <w:name w:val="A94DCC37B0E04A1B9E35BAF0D7B61DD9"/>
  </w:style>
  <w:style w:type="paragraph" w:customStyle="1" w:styleId="8CA6428D968940008E37097EB43362A1">
    <w:name w:val="8CA6428D968940008E37097EB43362A1"/>
  </w:style>
  <w:style w:type="paragraph" w:customStyle="1" w:styleId="7A1BF0BBA6714E13877189731C2E5E5B">
    <w:name w:val="7A1BF0BBA6714E13877189731C2E5E5B"/>
  </w:style>
  <w:style w:type="paragraph" w:customStyle="1" w:styleId="DBC5323140524D488D0D826E846EAF51">
    <w:name w:val="DBC5323140524D488D0D826E846EAF51"/>
  </w:style>
  <w:style w:type="paragraph" w:customStyle="1" w:styleId="9828D5E9AFD54CDAA3F7F0CDAE25EF3B">
    <w:name w:val="9828D5E9AFD54CDAA3F7F0CDAE25EF3B"/>
  </w:style>
  <w:style w:type="paragraph" w:customStyle="1" w:styleId="362B3315266B473C8BDF6FD45055A422">
    <w:name w:val="362B3315266B473C8BDF6FD45055A422"/>
  </w:style>
  <w:style w:type="paragraph" w:customStyle="1" w:styleId="CC07CC3641EB4AD588A229F4E14A1E07">
    <w:name w:val="CC07CC3641EB4AD588A229F4E14A1E07"/>
  </w:style>
  <w:style w:type="paragraph" w:customStyle="1" w:styleId="0510348873A44AA9BB51FB6CB4B51956">
    <w:name w:val="0510348873A44AA9BB51FB6CB4B51956"/>
  </w:style>
  <w:style w:type="paragraph" w:customStyle="1" w:styleId="4D965D695C884A87A766FABDA4A41E6F">
    <w:name w:val="4D965D695C884A87A766FABDA4A41E6F"/>
  </w:style>
  <w:style w:type="paragraph" w:customStyle="1" w:styleId="C5A1637562E646D7B063BB226FC2779E">
    <w:name w:val="C5A1637562E646D7B063BB226FC2779E"/>
  </w:style>
  <w:style w:type="paragraph" w:customStyle="1" w:styleId="FBAB8457E84F45CFBCE26AD7C9CC88FB">
    <w:name w:val="FBAB8457E84F45CFBCE26AD7C9CC8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281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Pinkham</dc:creator>
  <cp:keywords/>
  <cp:lastModifiedBy>Russell Pinkham</cp:lastModifiedBy>
  <cp:revision>1</cp:revision>
  <dcterms:created xsi:type="dcterms:W3CDTF">2025-08-12T17:08:00Z</dcterms:created>
  <dcterms:modified xsi:type="dcterms:W3CDTF">2025-08-12T17:10:00Z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